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A6F80" w14:textId="77777777" w:rsidR="00886FD9" w:rsidRDefault="00886FD9" w:rsidP="00C87556">
      <w:pPr>
        <w:spacing w:before="2720" w:after="120"/>
        <w:jc w:val="center"/>
        <w:rPr>
          <w:rFonts w:ascii="Arial Narrow" w:eastAsia="Cambria" w:hAnsi="Arial Narrow"/>
          <w:lang w:eastAsia="en-US"/>
        </w:rPr>
      </w:pPr>
      <w:r>
        <w:rPr>
          <w:rFonts w:ascii="Arial" w:eastAsia="Cambria" w:hAnsi="Arial" w:cs="Arial"/>
          <w:b/>
          <w:lang w:eastAsia="en-US"/>
        </w:rPr>
        <w:t>Superior Court of Washington, Coun</w:t>
      </w:r>
      <w:smartTag w:uri="urn:schemas-microsoft-com:office:smarttags" w:element="PersonName">
        <w:r>
          <w:rPr>
            <w:rFonts w:ascii="Arial" w:eastAsia="Cambria" w:hAnsi="Arial" w:cs="Arial"/>
            <w:b/>
            <w:lang w:eastAsia="en-US"/>
          </w:rPr>
          <w:t>t</w:t>
        </w:r>
      </w:smartTag>
      <w:r>
        <w:rPr>
          <w:rFonts w:ascii="Arial" w:eastAsia="Cambria" w:hAnsi="Arial" w:cs="Arial"/>
          <w:b/>
          <w:lang w:eastAsia="en-US"/>
        </w:rPr>
        <w:t xml:space="preserve">y of </w:t>
      </w:r>
      <w:r w:rsidRPr="00C87556">
        <w:rPr>
          <w:rFonts w:ascii="Arial" w:eastAsia="Cambria" w:hAnsi="Arial" w:cs="Arial"/>
          <w:lang w:eastAsia="en-US"/>
        </w:rPr>
        <w:t>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86FD9" w14:paraId="6BDED527" w14:textId="77777777">
        <w:trPr>
          <w:cantSplit/>
          <w:trHeight w:val="2151"/>
          <w:jc w:val="center"/>
        </w:trPr>
        <w:tc>
          <w:tcPr>
            <w:tcW w:w="4680" w:type="dxa"/>
            <w:tcBorders>
              <w:top w:val="nil"/>
              <w:left w:val="nil"/>
              <w:bottom w:val="single" w:sz="12" w:space="0" w:color="auto"/>
              <w:right w:val="single" w:sz="12" w:space="0" w:color="auto"/>
            </w:tcBorders>
          </w:tcPr>
          <w:p w14:paraId="12A43175" w14:textId="77777777" w:rsidR="00886FD9" w:rsidRDefault="00886FD9">
            <w:pPr>
              <w:spacing w:after="0"/>
              <w:rPr>
                <w:rFonts w:ascii="Arial" w:eastAsia="Cambria" w:hAnsi="Arial" w:cs="Arial"/>
                <w:sz w:val="20"/>
                <w:szCs w:val="20"/>
                <w:lang w:eastAsia="en-US"/>
              </w:rPr>
            </w:pPr>
            <w:r>
              <w:rPr>
                <w:rFonts w:ascii="Arial" w:eastAsia="Cambria" w:hAnsi="Arial" w:cs="Arial"/>
                <w:sz w:val="20"/>
                <w:szCs w:val="20"/>
                <w:lang w:eastAsia="en-US"/>
              </w:rPr>
              <w:t>In re the marriage / domestic partnership of:</w:t>
            </w:r>
          </w:p>
          <w:p w14:paraId="400A1292" w14:textId="77777777" w:rsidR="00886FD9" w:rsidRDefault="00886FD9">
            <w:pPr>
              <w:tabs>
                <w:tab w:val="left" w:pos="3240"/>
              </w:tabs>
              <w:spacing w:before="200" w:after="0"/>
              <w:rPr>
                <w:rFonts w:ascii="Arial" w:eastAsia="Cambria" w:hAnsi="Arial" w:cs="Arial"/>
                <w:sz w:val="22"/>
                <w:szCs w:val="22"/>
                <w:lang w:eastAsia="en-US"/>
              </w:rPr>
            </w:pPr>
            <w:r>
              <w:rPr>
                <w:rFonts w:ascii="Arial" w:eastAsia="Cambria" w:hAnsi="Arial" w:cs="Arial"/>
                <w:sz w:val="22"/>
                <w:szCs w:val="22"/>
                <w:lang w:eastAsia="en-US"/>
              </w:rPr>
              <w:t xml:space="preserve">Petitioner </w:t>
            </w:r>
            <w:r>
              <w:rPr>
                <w:rFonts w:ascii="Arial Narrow" w:eastAsia="Cambria" w:hAnsi="Arial Narrow"/>
                <w:i/>
                <w:sz w:val="22"/>
                <w:szCs w:val="22"/>
                <w:lang w:eastAsia="en-US"/>
              </w:rPr>
              <w:t>(person who started this case)</w:t>
            </w:r>
            <w:r>
              <w:rPr>
                <w:rFonts w:ascii="Arial" w:eastAsia="Cambria" w:hAnsi="Arial" w:cs="Arial"/>
                <w:sz w:val="22"/>
                <w:szCs w:val="22"/>
                <w:lang w:eastAsia="en-US"/>
              </w:rPr>
              <w:t>:</w:t>
            </w:r>
          </w:p>
          <w:p w14:paraId="5D77464D" w14:textId="77777777" w:rsidR="00886FD9" w:rsidRDefault="00886FD9">
            <w:pPr>
              <w:tabs>
                <w:tab w:val="left" w:pos="4320"/>
              </w:tabs>
              <w:spacing w:before="200" w:after="0"/>
              <w:ind w:left="360"/>
              <w:rPr>
                <w:rFonts w:ascii="Arial" w:eastAsia="Cambria" w:hAnsi="Arial" w:cs="Arial"/>
                <w:sz w:val="22"/>
                <w:szCs w:val="22"/>
                <w:u w:val="single"/>
                <w:lang w:eastAsia="en-US"/>
              </w:rPr>
            </w:pPr>
            <w:r>
              <w:rPr>
                <w:rFonts w:ascii="Arial" w:eastAsia="Cambria" w:hAnsi="Arial" w:cs="Arial"/>
                <w:sz w:val="22"/>
                <w:szCs w:val="22"/>
                <w:u w:val="single"/>
                <w:lang w:eastAsia="en-US"/>
              </w:rPr>
              <w:tab/>
            </w:r>
          </w:p>
          <w:p w14:paraId="43D0DAF4" w14:textId="77777777" w:rsidR="00886FD9" w:rsidRDefault="00886FD9">
            <w:pPr>
              <w:spacing w:before="200" w:after="0"/>
              <w:rPr>
                <w:rFonts w:ascii="Arial" w:eastAsia="Cambria" w:hAnsi="Arial" w:cs="Arial"/>
                <w:sz w:val="22"/>
                <w:szCs w:val="22"/>
                <w:lang w:eastAsia="en-US"/>
              </w:rPr>
            </w:pPr>
            <w:r>
              <w:rPr>
                <w:rFonts w:ascii="Arial" w:eastAsia="Cambria" w:hAnsi="Arial" w:cs="Arial"/>
                <w:sz w:val="22"/>
                <w:szCs w:val="22"/>
                <w:lang w:eastAsia="en-US"/>
              </w:rPr>
              <w:t xml:space="preserve">And Respondent </w:t>
            </w:r>
            <w:r>
              <w:rPr>
                <w:rFonts w:ascii="Arial Narrow" w:eastAsia="Cambria" w:hAnsi="Arial Narrow"/>
                <w:i/>
                <w:sz w:val="22"/>
                <w:szCs w:val="22"/>
                <w:lang w:eastAsia="en-US"/>
              </w:rPr>
              <w:t>(other spouse / partner)</w:t>
            </w:r>
            <w:r>
              <w:rPr>
                <w:rFonts w:ascii="Arial" w:eastAsia="Cambria" w:hAnsi="Arial" w:cs="Arial"/>
                <w:sz w:val="22"/>
                <w:szCs w:val="22"/>
                <w:lang w:eastAsia="en-US"/>
              </w:rPr>
              <w:t>:</w:t>
            </w:r>
          </w:p>
          <w:p w14:paraId="3E6C9A75" w14:textId="77777777" w:rsidR="00886FD9" w:rsidRDefault="00886FD9">
            <w:pPr>
              <w:tabs>
                <w:tab w:val="left" w:pos="4320"/>
              </w:tabs>
              <w:spacing w:before="200" w:after="120"/>
              <w:ind w:left="360"/>
              <w:rPr>
                <w:rFonts w:ascii="Arial" w:eastAsia="Cambria" w:hAnsi="Arial" w:cs="Arial"/>
                <w:sz w:val="22"/>
                <w:szCs w:val="22"/>
                <w:u w:val="single"/>
                <w:lang w:eastAsia="en-US"/>
              </w:rPr>
            </w:pPr>
            <w:r>
              <w:rPr>
                <w:rFonts w:ascii="Arial" w:eastAsia="Cambria" w:hAnsi="Arial" w:cs="Arial"/>
                <w:sz w:val="22"/>
                <w:szCs w:val="22"/>
                <w:u w:val="single"/>
                <w:lang w:eastAsia="en-US"/>
              </w:rPr>
              <w:tab/>
            </w:r>
          </w:p>
        </w:tc>
        <w:tc>
          <w:tcPr>
            <w:tcW w:w="4680" w:type="dxa"/>
            <w:tcBorders>
              <w:top w:val="nil"/>
              <w:left w:val="nil"/>
              <w:bottom w:val="single" w:sz="12" w:space="0" w:color="auto"/>
              <w:right w:val="nil"/>
            </w:tcBorders>
          </w:tcPr>
          <w:p w14:paraId="676E4FD8" w14:textId="7DE0343A" w:rsidR="00886FD9" w:rsidRDefault="00886FD9">
            <w:pPr>
              <w:tabs>
                <w:tab w:val="left" w:pos="4320"/>
              </w:tabs>
              <w:spacing w:before="400" w:after="0"/>
              <w:rPr>
                <w:rFonts w:ascii="Arial" w:eastAsia="Cambria" w:hAnsi="Arial" w:cs="Arial"/>
                <w:sz w:val="22"/>
                <w:szCs w:val="22"/>
                <w:lang w:eastAsia="en-US"/>
              </w:rPr>
            </w:pPr>
            <w:r>
              <w:rPr>
                <w:rFonts w:ascii="Arial" w:eastAsia="Cambria" w:hAnsi="Arial" w:cs="Arial"/>
                <w:sz w:val="22"/>
                <w:szCs w:val="22"/>
                <w:lang w:eastAsia="en-US"/>
              </w:rPr>
              <w:t>No.</w:t>
            </w:r>
            <w:r>
              <w:rPr>
                <w:rFonts w:ascii="Arial" w:eastAsia="Cambria" w:hAnsi="Arial" w:cs="Arial"/>
                <w:sz w:val="22"/>
                <w:szCs w:val="22"/>
                <w:u w:val="single"/>
                <w:lang w:eastAsia="en-US"/>
              </w:rPr>
              <w:tab/>
            </w:r>
          </w:p>
          <w:p w14:paraId="0DFA0D67" w14:textId="77777777" w:rsidR="00886FD9" w:rsidRDefault="00886FD9">
            <w:pPr>
              <w:tabs>
                <w:tab w:val="left" w:pos="944"/>
                <w:tab w:val="center" w:pos="4320"/>
                <w:tab w:val="right" w:pos="8640"/>
                <w:tab w:val="right" w:pos="9360"/>
              </w:tabs>
              <w:spacing w:before="200" w:after="0"/>
              <w:rPr>
                <w:rFonts w:ascii="Arial" w:eastAsia="Cambria" w:hAnsi="Arial" w:cs="Arial"/>
                <w:sz w:val="22"/>
                <w:szCs w:val="22"/>
                <w:lang w:eastAsia="en-US"/>
              </w:rPr>
            </w:pPr>
            <w:r>
              <w:rPr>
                <w:rFonts w:ascii="Arial" w:eastAsia="Cambria" w:hAnsi="Arial" w:cs="Arial"/>
                <w:sz w:val="22"/>
                <w:szCs w:val="22"/>
                <w:lang w:eastAsia="en-US"/>
              </w:rPr>
              <w:t xml:space="preserve">Motion for Immediate </w:t>
            </w:r>
            <w:r>
              <w:rPr>
                <w:rFonts w:ascii="Arial" w:hAnsi="Arial" w:cs="Arial"/>
                <w:sz w:val="22"/>
                <w:szCs w:val="22"/>
              </w:rPr>
              <w:t xml:space="preserve">Restraining Order </w:t>
            </w:r>
            <w:r>
              <w:rPr>
                <w:rFonts w:ascii="Arial" w:hAnsi="Arial" w:cs="Arial"/>
                <w:sz w:val="22"/>
                <w:szCs w:val="22"/>
              </w:rPr>
              <w:br/>
              <w:t xml:space="preserve">(Ex Parte) </w:t>
            </w:r>
          </w:p>
          <w:p w14:paraId="4CE0EC87" w14:textId="77777777" w:rsidR="00886FD9" w:rsidRDefault="00886FD9">
            <w:pPr>
              <w:tabs>
                <w:tab w:val="left" w:pos="944"/>
                <w:tab w:val="center" w:pos="4320"/>
                <w:tab w:val="right" w:pos="8640"/>
                <w:tab w:val="right" w:pos="9360"/>
              </w:tabs>
              <w:spacing w:before="60" w:after="0"/>
              <w:rPr>
                <w:rFonts w:ascii="Arial" w:eastAsia="Cambria" w:hAnsi="Arial" w:cs="Arial"/>
                <w:sz w:val="22"/>
                <w:szCs w:val="22"/>
                <w:lang w:eastAsia="en-US"/>
              </w:rPr>
            </w:pPr>
            <w:r>
              <w:rPr>
                <w:rFonts w:ascii="Arial" w:eastAsia="Cambria" w:hAnsi="Arial" w:cs="Arial"/>
                <w:sz w:val="22"/>
                <w:szCs w:val="22"/>
                <w:lang w:eastAsia="en-US"/>
              </w:rPr>
              <w:t>(MTSC)</w:t>
            </w:r>
          </w:p>
        </w:tc>
      </w:tr>
    </w:tbl>
    <w:p w14:paraId="5EA41866" w14:textId="77777777" w:rsidR="00886FD9" w:rsidRPr="00C87556" w:rsidRDefault="00886FD9">
      <w:pPr>
        <w:spacing w:before="240" w:after="0"/>
        <w:jc w:val="center"/>
        <w:rPr>
          <w:rFonts w:ascii="Arial Black" w:eastAsia="Cambria" w:hAnsi="Arial Black" w:cs="Arial"/>
          <w:b/>
          <w:sz w:val="28"/>
          <w:szCs w:val="32"/>
          <w:lang w:eastAsia="en-US"/>
        </w:rPr>
      </w:pPr>
      <w:r w:rsidRPr="00C87556">
        <w:rPr>
          <w:rFonts w:ascii="Arial Black" w:eastAsia="Cambria" w:hAnsi="Arial Black" w:cs="Arial"/>
          <w:b/>
          <w:sz w:val="28"/>
          <w:szCs w:val="32"/>
          <w:lang w:eastAsia="en-US"/>
        </w:rPr>
        <w:t xml:space="preserve">Motion for Immediate Restraining Order </w:t>
      </w:r>
      <w:r w:rsidRPr="00C87556">
        <w:rPr>
          <w:rFonts w:ascii="Arial Black" w:eastAsia="Cambria" w:hAnsi="Arial Black" w:cs="Arial"/>
          <w:b/>
          <w:szCs w:val="28"/>
          <w:lang w:eastAsia="en-US"/>
        </w:rPr>
        <w:t>(Ex Parte)</w:t>
      </w:r>
    </w:p>
    <w:p w14:paraId="5848FC29" w14:textId="53A2799E" w:rsidR="00886FD9" w:rsidRDefault="00886FD9">
      <w:pPr>
        <w:spacing w:before="120" w:after="120"/>
        <w:outlineLvl w:val="0"/>
        <w:rPr>
          <w:rFonts w:ascii="Arial Narrow" w:hAnsi="Arial Narrow" w:cs="Arial"/>
          <w:i/>
          <w:sz w:val="22"/>
          <w:szCs w:val="22"/>
        </w:rPr>
      </w:pPr>
      <w:r>
        <w:rPr>
          <w:rFonts w:ascii="Arial Narrow" w:hAnsi="Arial Narrow" w:cs="Arial"/>
          <w:b/>
          <w:i/>
          <w:sz w:val="22"/>
          <w:szCs w:val="22"/>
        </w:rPr>
        <w:t>Use this form</w:t>
      </w:r>
      <w:r>
        <w:rPr>
          <w:rFonts w:ascii="Arial Narrow" w:hAnsi="Arial Narrow" w:cs="Arial"/>
          <w:i/>
          <w:sz w:val="22"/>
          <w:szCs w:val="22"/>
        </w:rPr>
        <w:t xml:space="preserve"> in marriage/domestic partnership cases only. </w:t>
      </w:r>
      <w:r w:rsidR="002E2756" w:rsidRPr="00435C43">
        <w:rPr>
          <w:rFonts w:ascii="Arial Narrow" w:hAnsi="Arial Narrow" w:cs="Arial"/>
          <w:i/>
          <w:sz w:val="22"/>
          <w:szCs w:val="22"/>
        </w:rPr>
        <w:t xml:space="preserve">For other cases, use FL Parentage 321 </w:t>
      </w:r>
      <w:r w:rsidR="002E2756">
        <w:rPr>
          <w:rFonts w:ascii="Arial Narrow" w:hAnsi="Arial Narrow" w:cs="Arial"/>
          <w:i/>
          <w:sz w:val="22"/>
          <w:szCs w:val="22"/>
        </w:rPr>
        <w:t xml:space="preserve">or FL Modify 621, </w:t>
      </w:r>
      <w:r w:rsidR="002E2756" w:rsidRPr="00435C43">
        <w:rPr>
          <w:rFonts w:ascii="Arial Narrow" w:hAnsi="Arial Narrow" w:cs="Arial"/>
          <w:i/>
          <w:sz w:val="22"/>
          <w:szCs w:val="22"/>
        </w:rPr>
        <w:t>depending on the type of case</w:t>
      </w:r>
      <w:r>
        <w:rPr>
          <w:rFonts w:ascii="Arial Narrow" w:hAnsi="Arial Narrow" w:cs="Arial"/>
          <w:i/>
          <w:sz w:val="22"/>
          <w:szCs w:val="22"/>
        </w:rPr>
        <w:t>.</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886FD9" w14:paraId="5BD8A96C" w14:textId="77777777">
        <w:tc>
          <w:tcPr>
            <w:tcW w:w="9252" w:type="dxa"/>
            <w:shd w:val="clear" w:color="auto" w:fill="auto"/>
          </w:tcPr>
          <w:p w14:paraId="02FE9B72" w14:textId="77777777" w:rsidR="00886FD9" w:rsidRDefault="00886FD9" w:rsidP="00C87556">
            <w:pPr>
              <w:pStyle w:val="WABody38flush"/>
              <w:ind w:left="0"/>
              <w:rPr>
                <w:rFonts w:ascii="Arial Narrow" w:hAnsi="Arial Narrow"/>
                <w:b/>
                <w:sz w:val="24"/>
                <w:szCs w:val="24"/>
              </w:rPr>
            </w:pPr>
            <w:r>
              <w:rPr>
                <w:rFonts w:ascii="Arial Narrow" w:hAnsi="Arial Narrow"/>
                <w:b/>
                <w:sz w:val="24"/>
                <w:szCs w:val="24"/>
              </w:rPr>
              <w:t>To both parties:</w:t>
            </w:r>
          </w:p>
          <w:p w14:paraId="7C9E2320" w14:textId="4B787D3B" w:rsidR="00886FD9" w:rsidRDefault="00886FD9" w:rsidP="00C87556">
            <w:pPr>
              <w:pStyle w:val="WABody38flush"/>
              <w:ind w:left="0"/>
              <w:rPr>
                <w:rFonts w:ascii="Arial Narrow" w:hAnsi="Arial Narrow"/>
              </w:rPr>
            </w:pPr>
            <w:r>
              <w:rPr>
                <w:rFonts w:ascii="Arial Narrow" w:hAnsi="Arial Narrow"/>
                <w:b/>
                <w:i/>
              </w:rPr>
              <w:t>Deadline!</w:t>
            </w:r>
            <w:r>
              <w:rPr>
                <w:rFonts w:ascii="Arial Narrow" w:hAnsi="Arial Narrow"/>
              </w:rPr>
              <w:t xml:space="preserve"> Your papers must be filed and served by the deadline in your county’s Local Court Rules, or by the State Court Rules if there is no local rule. Court Rules and forms are online at </w:t>
            </w:r>
            <w:hyperlink r:id="rId8" w:history="1">
              <w:r>
                <w:rPr>
                  <w:rStyle w:val="Hyperlink"/>
                  <w:rFonts w:ascii="Arial Narrow" w:hAnsi="Arial Narrow"/>
                </w:rPr>
                <w:t>www.courts.wa.gov</w:t>
              </w:r>
            </w:hyperlink>
            <w:r>
              <w:rPr>
                <w:rFonts w:ascii="Arial Narrow" w:hAnsi="Arial Narrow"/>
              </w:rPr>
              <w:t>.</w:t>
            </w:r>
          </w:p>
          <w:p w14:paraId="59B6841A" w14:textId="77777777" w:rsidR="00886FD9" w:rsidRDefault="00886FD9">
            <w:pPr>
              <w:pStyle w:val="WABody38flush"/>
              <w:ind w:left="0"/>
              <w:rPr>
                <w:rFonts w:ascii="Arial Narrow" w:hAnsi="Arial Narrow"/>
              </w:rPr>
            </w:pPr>
            <w:r>
              <w:rPr>
                <w:rFonts w:ascii="Arial Narrow" w:hAnsi="Arial Narrow"/>
              </w:rPr>
              <w:t xml:space="preserve">If you want the court to consider your side, you </w:t>
            </w:r>
            <w:r>
              <w:rPr>
                <w:rFonts w:ascii="Arial Narrow" w:hAnsi="Arial Narrow"/>
                <w:b/>
              </w:rPr>
              <w:t>must</w:t>
            </w:r>
            <w:r>
              <w:rPr>
                <w:rFonts w:ascii="Arial Narrow" w:hAnsi="Arial Narrow"/>
              </w:rPr>
              <w:t>:</w:t>
            </w:r>
          </w:p>
          <w:p w14:paraId="49F6C591" w14:textId="77777777" w:rsidR="00886FD9" w:rsidRDefault="00886FD9">
            <w:pPr>
              <w:pStyle w:val="WABulletList"/>
              <w:numPr>
                <w:ilvl w:val="0"/>
                <w:numId w:val="30"/>
              </w:numPr>
              <w:tabs>
                <w:tab w:val="clear" w:pos="1620"/>
              </w:tabs>
              <w:suppressAutoHyphens w:val="0"/>
              <w:spacing w:before="0"/>
              <w:ind w:left="432" w:hanging="288"/>
              <w:rPr>
                <w:rFonts w:ascii="Arial Narrow" w:hAnsi="Arial Narrow"/>
                <w:spacing w:val="0"/>
              </w:rPr>
            </w:pPr>
            <w:r>
              <w:rPr>
                <w:rFonts w:ascii="Arial Narrow" w:hAnsi="Arial Narrow"/>
                <w:spacing w:val="0"/>
              </w:rPr>
              <w:t>File your original documents with the Superior Court Clerk; AND</w:t>
            </w:r>
          </w:p>
          <w:p w14:paraId="1B0629A3" w14:textId="77777777" w:rsidR="00886FD9" w:rsidRDefault="00886FD9">
            <w:pPr>
              <w:pStyle w:val="WABulletList"/>
              <w:numPr>
                <w:ilvl w:val="0"/>
                <w:numId w:val="30"/>
              </w:numPr>
              <w:tabs>
                <w:tab w:val="clear" w:pos="1620"/>
              </w:tabs>
              <w:suppressAutoHyphens w:val="0"/>
              <w:spacing w:before="0"/>
              <w:ind w:left="432" w:hanging="288"/>
              <w:rPr>
                <w:rFonts w:ascii="Arial Narrow" w:hAnsi="Arial Narrow"/>
                <w:spacing w:val="0"/>
              </w:rPr>
            </w:pPr>
            <w:r>
              <w:rPr>
                <w:rFonts w:ascii="Arial Narrow" w:hAnsi="Arial Narrow"/>
                <w:spacing w:val="0"/>
              </w:rPr>
              <w:t>Give the Judge/Commissioner a copy of your papers (if required by your county’s Local Court Rules); AND</w:t>
            </w:r>
          </w:p>
          <w:p w14:paraId="56782383" w14:textId="77777777" w:rsidR="00886FD9" w:rsidRDefault="00886FD9">
            <w:pPr>
              <w:pStyle w:val="WABulletList"/>
              <w:numPr>
                <w:ilvl w:val="0"/>
                <w:numId w:val="30"/>
              </w:numPr>
              <w:tabs>
                <w:tab w:val="clear" w:pos="1620"/>
              </w:tabs>
              <w:suppressAutoHyphens w:val="0"/>
              <w:spacing w:before="0"/>
              <w:ind w:left="432" w:hanging="288"/>
              <w:rPr>
                <w:rFonts w:ascii="Arial Narrow" w:hAnsi="Arial Narrow"/>
                <w:color w:val="000000"/>
                <w:spacing w:val="0"/>
                <w:sz w:val="20"/>
                <w:szCs w:val="20"/>
              </w:rPr>
            </w:pPr>
            <w:r>
              <w:rPr>
                <w:rFonts w:ascii="Arial Narrow" w:hAnsi="Arial Narrow"/>
                <w:spacing w:val="0"/>
              </w:rPr>
              <w:t>Have a copy of your papers served on all other parties or their lawyers; AND</w:t>
            </w:r>
          </w:p>
          <w:p w14:paraId="59F73580" w14:textId="686930D3" w:rsidR="00886FD9" w:rsidRDefault="00886FD9">
            <w:pPr>
              <w:pStyle w:val="WABulletList"/>
              <w:numPr>
                <w:ilvl w:val="0"/>
                <w:numId w:val="30"/>
              </w:numPr>
              <w:tabs>
                <w:tab w:val="clear" w:pos="1620"/>
              </w:tabs>
              <w:suppressAutoHyphens w:val="0"/>
              <w:spacing w:before="0"/>
              <w:ind w:left="432" w:hanging="288"/>
              <w:rPr>
                <w:rFonts w:ascii="Arial Narrow" w:hAnsi="Arial Narrow"/>
                <w:spacing w:val="0"/>
              </w:rPr>
            </w:pPr>
            <w:r>
              <w:rPr>
                <w:rFonts w:ascii="Arial Narrow" w:hAnsi="Arial Narrow"/>
                <w:spacing w:val="0"/>
              </w:rPr>
              <w:t>Go to the hearing.</w:t>
            </w:r>
          </w:p>
          <w:p w14:paraId="7BCC5254" w14:textId="2682FA2D" w:rsidR="00886FD9" w:rsidRDefault="00886FD9">
            <w:pPr>
              <w:pStyle w:val="WABulletList"/>
              <w:numPr>
                <w:ilvl w:val="0"/>
                <w:numId w:val="0"/>
              </w:numPr>
              <w:tabs>
                <w:tab w:val="clear" w:pos="1620"/>
              </w:tabs>
              <w:suppressAutoHyphens w:val="0"/>
              <w:spacing w:before="0"/>
              <w:rPr>
                <w:rFonts w:ascii="Arial Narrow" w:hAnsi="Arial Narrow"/>
                <w:spacing w:val="0"/>
              </w:rPr>
            </w:pPr>
            <w:r>
              <w:rPr>
                <w:rFonts w:ascii="Arial Narrow" w:hAnsi="Arial Narrow"/>
                <w:spacing w:val="0"/>
              </w:rPr>
              <w:t>The court may not allow you to testify at the motion hearing. Read your county’s Local Court Rules, if any.</w:t>
            </w:r>
          </w:p>
          <w:p w14:paraId="687F50C2" w14:textId="77777777" w:rsidR="00886FD9" w:rsidRDefault="00886FD9">
            <w:pPr>
              <w:pStyle w:val="WAItem"/>
              <w:keepNext w:val="0"/>
              <w:numPr>
                <w:ilvl w:val="0"/>
                <w:numId w:val="0"/>
              </w:numPr>
              <w:tabs>
                <w:tab w:val="right" w:pos="9360"/>
              </w:tabs>
              <w:suppressAutoHyphens w:val="0"/>
              <w:spacing w:before="80"/>
              <w:outlineLvl w:val="9"/>
              <w:rPr>
                <w:rFonts w:ascii="Arial Narrow" w:hAnsi="Arial Narrow"/>
                <w:b w:val="0"/>
                <w:sz w:val="22"/>
                <w:szCs w:val="22"/>
              </w:rPr>
            </w:pPr>
            <w:r>
              <w:rPr>
                <w:rFonts w:ascii="Arial Narrow" w:hAnsi="Arial Narrow"/>
                <w:b w:val="0"/>
                <w:sz w:val="22"/>
                <w:szCs w:val="22"/>
              </w:rPr>
              <w:t>Bring proposed orders to the hearing.</w:t>
            </w:r>
          </w:p>
          <w:p w14:paraId="774A0035" w14:textId="09C45CEE" w:rsidR="00886FD9" w:rsidRDefault="00886FD9">
            <w:pPr>
              <w:pStyle w:val="WABody38flush"/>
              <w:ind w:left="0"/>
              <w:rPr>
                <w:rFonts w:ascii="Arial Narrow" w:hAnsi="Arial Narrow"/>
                <w:b/>
                <w:sz w:val="24"/>
                <w:szCs w:val="24"/>
              </w:rPr>
            </w:pPr>
            <w:r>
              <w:rPr>
                <w:rFonts w:ascii="Arial Narrow" w:hAnsi="Arial Narrow"/>
                <w:b/>
                <w:sz w:val="24"/>
                <w:szCs w:val="24"/>
              </w:rPr>
              <w:t>To the person filing this motion:</w:t>
            </w:r>
          </w:p>
          <w:p w14:paraId="6CF6FA5F" w14:textId="693367A5" w:rsidR="00886FD9" w:rsidRDefault="00886FD9">
            <w:pPr>
              <w:pStyle w:val="WAItem"/>
              <w:keepNext w:val="0"/>
              <w:numPr>
                <w:ilvl w:val="0"/>
                <w:numId w:val="0"/>
              </w:numPr>
              <w:tabs>
                <w:tab w:val="right" w:pos="9360"/>
              </w:tabs>
              <w:suppressAutoHyphens w:val="0"/>
              <w:spacing w:before="80"/>
              <w:outlineLvl w:val="9"/>
              <w:rPr>
                <w:rFonts w:ascii="Arial Narrow" w:hAnsi="Arial Narrow"/>
                <w:b w:val="0"/>
                <w:sz w:val="22"/>
                <w:szCs w:val="22"/>
              </w:rPr>
            </w:pPr>
            <w:r>
              <w:rPr>
                <w:rFonts w:ascii="Arial Narrow" w:hAnsi="Arial Narrow"/>
                <w:b w:val="0"/>
                <w:sz w:val="22"/>
                <w:szCs w:val="22"/>
              </w:rPr>
              <w:t xml:space="preserve">You must ask the court to sign the </w:t>
            </w:r>
            <w:r>
              <w:rPr>
                <w:rFonts w:ascii="Arial Narrow" w:hAnsi="Arial Narrow"/>
                <w:b w:val="0"/>
                <w:i/>
                <w:sz w:val="22"/>
                <w:szCs w:val="22"/>
              </w:rPr>
              <w:t>Immediate Restraining Order (Ex Parte) and Hearing Notice</w:t>
            </w:r>
            <w:r>
              <w:rPr>
                <w:rFonts w:ascii="Arial Narrow" w:hAnsi="Arial Narrow"/>
                <w:b w:val="0"/>
                <w:sz w:val="22"/>
                <w:szCs w:val="22"/>
              </w:rPr>
              <w:t xml:space="preserve"> (FL Divorce 222). This Order may be signed “ex parte” (without the other party there). Contact the Superior Court Clerk’s office for the procedure in your county. You must have this </w:t>
            </w:r>
            <w:r>
              <w:rPr>
                <w:rFonts w:ascii="Arial Narrow" w:hAnsi="Arial Narrow"/>
                <w:b w:val="0"/>
                <w:i/>
                <w:sz w:val="22"/>
                <w:szCs w:val="22"/>
              </w:rPr>
              <w:t>Motion</w:t>
            </w:r>
            <w:r>
              <w:rPr>
                <w:rFonts w:ascii="Arial Narrow" w:hAnsi="Arial Narrow"/>
                <w:b w:val="0"/>
                <w:sz w:val="22"/>
                <w:szCs w:val="22"/>
              </w:rPr>
              <w:t xml:space="preserve"> and the </w:t>
            </w:r>
            <w:r>
              <w:rPr>
                <w:rFonts w:ascii="Arial Narrow" w:hAnsi="Arial Narrow"/>
                <w:b w:val="0"/>
                <w:i/>
                <w:sz w:val="22"/>
                <w:szCs w:val="22"/>
              </w:rPr>
              <w:t xml:space="preserve">Immediate Restraining Order </w:t>
            </w:r>
            <w:r>
              <w:rPr>
                <w:rFonts w:ascii="Arial Narrow" w:hAnsi="Arial Narrow"/>
                <w:b w:val="0"/>
                <w:sz w:val="22"/>
                <w:szCs w:val="22"/>
              </w:rPr>
              <w:t>personally served (by someone else) on the other party.</w:t>
            </w:r>
          </w:p>
          <w:p w14:paraId="59EFF7EF" w14:textId="741C20F2" w:rsidR="00886FD9" w:rsidRDefault="00886FD9" w:rsidP="00C87556">
            <w:pPr>
              <w:pStyle w:val="WABody38flush"/>
              <w:ind w:left="0"/>
              <w:rPr>
                <w:rFonts w:ascii="Arial Narrow" w:hAnsi="Arial Narrow"/>
                <w:b/>
                <w:sz w:val="24"/>
                <w:szCs w:val="24"/>
              </w:rPr>
            </w:pPr>
            <w:r>
              <w:rPr>
                <w:rFonts w:ascii="Arial Narrow" w:hAnsi="Arial Narrow"/>
                <w:b/>
                <w:sz w:val="24"/>
                <w:szCs w:val="24"/>
              </w:rPr>
              <w:t>To the person receiving this motion:</w:t>
            </w:r>
          </w:p>
          <w:p w14:paraId="66077B8A" w14:textId="178DDE33" w:rsidR="00886FD9" w:rsidRDefault="00886FD9">
            <w:pPr>
              <w:pStyle w:val="WABody38flush"/>
              <w:spacing w:before="80"/>
              <w:ind w:left="0"/>
              <w:rPr>
                <w:rFonts w:ascii="Arial Narrow" w:hAnsi="Arial Narrow"/>
              </w:rPr>
            </w:pPr>
            <w:r>
              <w:rPr>
                <w:rFonts w:ascii="Arial Narrow" w:hAnsi="Arial Narrow"/>
              </w:rPr>
              <w:t xml:space="preserve">If you do not agree with the requests in this motion, file a statement (using form FL All Family 135, </w:t>
            </w:r>
            <w:r>
              <w:rPr>
                <w:rFonts w:ascii="Arial Narrow" w:hAnsi="Arial Narrow"/>
                <w:i/>
              </w:rPr>
              <w:t>Declaration</w:t>
            </w:r>
            <w:r>
              <w:rPr>
                <w:rFonts w:ascii="Arial Narrow" w:hAnsi="Arial Narrow"/>
              </w:rPr>
              <w:t xml:space="preserve">) explaining why the court should not approve those requests. You may file other written proof supporting your side, and propose your own </w:t>
            </w:r>
            <w:r>
              <w:rPr>
                <w:rFonts w:ascii="Arial Narrow" w:hAnsi="Arial Narrow"/>
                <w:i/>
              </w:rPr>
              <w:t>Parenting Plan</w:t>
            </w:r>
            <w:r>
              <w:rPr>
                <w:rFonts w:ascii="Arial Narrow" w:hAnsi="Arial Narrow"/>
              </w:rPr>
              <w:t xml:space="preserve"> or </w:t>
            </w:r>
            <w:r>
              <w:rPr>
                <w:rFonts w:ascii="Arial Narrow" w:hAnsi="Arial Narrow"/>
                <w:i/>
              </w:rPr>
              <w:t>Child Support Worksheets</w:t>
            </w:r>
            <w:r>
              <w:rPr>
                <w:rFonts w:ascii="Arial Narrow" w:hAnsi="Arial Narrow"/>
              </w:rPr>
              <w:t>.</w:t>
            </w:r>
          </w:p>
          <w:p w14:paraId="481B56AB" w14:textId="4957EBCB" w:rsidR="00886FD9" w:rsidRDefault="00886FD9">
            <w:pPr>
              <w:pStyle w:val="WABody38flush"/>
              <w:spacing w:before="80"/>
              <w:ind w:left="0"/>
              <w:rPr>
                <w:rFonts w:ascii="Arial Narrow" w:hAnsi="Arial Narrow"/>
              </w:rPr>
            </w:pPr>
            <w:r>
              <w:rPr>
                <w:rFonts w:ascii="Arial Narrow" w:hAnsi="Arial Narrow"/>
              </w:rPr>
              <w:lastRenderedPageBreak/>
              <w:t xml:space="preserve">If the court grants an </w:t>
            </w:r>
            <w:r>
              <w:rPr>
                <w:rFonts w:ascii="Arial Narrow" w:hAnsi="Arial Narrow"/>
                <w:i/>
              </w:rPr>
              <w:t>Immediate Restraining Order</w:t>
            </w:r>
            <w:r>
              <w:rPr>
                <w:rFonts w:ascii="Arial Narrow" w:hAnsi="Arial Narrow"/>
              </w:rPr>
              <w:t xml:space="preserve"> without notice to you, you can file a motion to change or terminate it before the hearing date. (Civil Rule 65(b).) There is no pattern form for that motion.</w:t>
            </w:r>
          </w:p>
        </w:tc>
      </w:tr>
    </w:tbl>
    <w:p w14:paraId="21E88321" w14:textId="0060CF20" w:rsidR="00886FD9" w:rsidRDefault="00886FD9" w:rsidP="00C87556">
      <w:pPr>
        <w:pStyle w:val="WAItem"/>
        <w:keepNext w:val="0"/>
        <w:numPr>
          <w:ilvl w:val="0"/>
          <w:numId w:val="0"/>
        </w:numPr>
        <w:spacing w:before="120"/>
        <w:ind w:left="547" w:hanging="547"/>
        <w:rPr>
          <w:b w:val="0"/>
          <w:sz w:val="22"/>
          <w:szCs w:val="22"/>
        </w:rPr>
      </w:pPr>
      <w:r w:rsidRPr="00C87556">
        <w:rPr>
          <w:rFonts w:ascii="Arial Black" w:hAnsi="Arial Black"/>
          <w:sz w:val="22"/>
        </w:rPr>
        <w:lastRenderedPageBreak/>
        <w:t>1.</w:t>
      </w:r>
      <w:r>
        <w:tab/>
      </w:r>
      <w:r>
        <w:rPr>
          <w:b w:val="0"/>
          <w:sz w:val="22"/>
          <w:szCs w:val="22"/>
        </w:rPr>
        <w:t xml:space="preserve">I am the </w:t>
      </w:r>
      <w:r>
        <w:rPr>
          <w:b w:val="0"/>
          <w:i/>
          <w:sz w:val="22"/>
          <w:szCs w:val="22"/>
        </w:rPr>
        <w:t xml:space="preserve">(check one): </w:t>
      </w:r>
      <w:r w:rsidR="00985C47">
        <w:rPr>
          <w:b w:val="0"/>
          <w:sz w:val="22"/>
          <w:szCs w:val="22"/>
        </w:rPr>
        <w:t>[  ]</w:t>
      </w:r>
      <w:r>
        <w:rPr>
          <w:b w:val="0"/>
          <w:sz w:val="22"/>
          <w:szCs w:val="22"/>
        </w:rPr>
        <w:t xml:space="preserve"> Petitioner.  </w:t>
      </w:r>
      <w:r w:rsidR="00985C47">
        <w:rPr>
          <w:b w:val="0"/>
          <w:sz w:val="22"/>
          <w:szCs w:val="22"/>
        </w:rPr>
        <w:t>[  ]</w:t>
      </w:r>
      <w:r>
        <w:rPr>
          <w:b w:val="0"/>
          <w:sz w:val="22"/>
          <w:szCs w:val="22"/>
        </w:rPr>
        <w:t xml:space="preserve"> Respondent. I am asking for an </w:t>
      </w:r>
      <w:r>
        <w:rPr>
          <w:b w:val="0"/>
          <w:i/>
          <w:sz w:val="22"/>
          <w:szCs w:val="22"/>
        </w:rPr>
        <w:t>Immediate Restraining Order</w:t>
      </w:r>
      <w:r>
        <w:rPr>
          <w:b w:val="0"/>
          <w:sz w:val="22"/>
          <w:szCs w:val="22"/>
        </w:rPr>
        <w:t xml:space="preserve"> against my spouse/domestic partner.</w:t>
      </w:r>
    </w:p>
    <w:p w14:paraId="6FFB5C3B" w14:textId="77777777" w:rsidR="00886FD9" w:rsidRDefault="00985C47">
      <w:pPr>
        <w:pStyle w:val="WABody6AboveHang"/>
        <w:spacing w:after="120"/>
        <w:ind w:left="907" w:hanging="360"/>
        <w:rPr>
          <w:spacing w:val="-2"/>
        </w:rPr>
      </w:pPr>
      <w:r>
        <w:t>[  ]</w:t>
      </w:r>
      <w:r w:rsidR="00886FD9">
        <w:tab/>
      </w:r>
      <w:r w:rsidR="00886FD9">
        <w:rPr>
          <w:spacing w:val="-2"/>
        </w:rPr>
        <w:t>I want my children under 18 to be protected by the order:</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886FD9" w14:paraId="4933C3E9" w14:textId="77777777">
        <w:trPr>
          <w:cantSplit/>
          <w:tblHeader/>
        </w:trPr>
        <w:tc>
          <w:tcPr>
            <w:tcW w:w="3780" w:type="dxa"/>
            <w:gridSpan w:val="2"/>
            <w:shd w:val="clear" w:color="auto" w:fill="auto"/>
          </w:tcPr>
          <w:p w14:paraId="190E3C12" w14:textId="77777777" w:rsidR="00886FD9" w:rsidRDefault="00886FD9">
            <w:pPr>
              <w:tabs>
                <w:tab w:val="left" w:pos="9360"/>
              </w:tabs>
              <w:suppressAutoHyphens/>
              <w:spacing w:before="60" w:after="60"/>
              <w:jc w:val="center"/>
              <w:rPr>
                <w:rFonts w:ascii="Arial Narrow" w:hAnsi="Arial Narrow" w:cs="Arial"/>
                <w:b/>
                <w:sz w:val="22"/>
                <w:szCs w:val="22"/>
              </w:rPr>
            </w:pPr>
            <w:r>
              <w:rPr>
                <w:rFonts w:ascii="Arial Narrow" w:hAnsi="Arial Narrow" w:cs="Arial"/>
                <w:b/>
                <w:sz w:val="22"/>
                <w:szCs w:val="22"/>
              </w:rPr>
              <w:t>Child’s name</w:t>
            </w:r>
          </w:p>
        </w:tc>
        <w:tc>
          <w:tcPr>
            <w:tcW w:w="720" w:type="dxa"/>
            <w:shd w:val="clear" w:color="auto" w:fill="auto"/>
          </w:tcPr>
          <w:p w14:paraId="52234319" w14:textId="77777777" w:rsidR="00886FD9" w:rsidRDefault="00886FD9">
            <w:pPr>
              <w:tabs>
                <w:tab w:val="left" w:pos="9360"/>
              </w:tabs>
              <w:suppressAutoHyphens/>
              <w:spacing w:before="60" w:after="60"/>
              <w:jc w:val="center"/>
              <w:rPr>
                <w:rFonts w:ascii="Arial Narrow" w:hAnsi="Arial Narrow" w:cs="Arial"/>
                <w:b/>
                <w:sz w:val="22"/>
                <w:szCs w:val="22"/>
              </w:rPr>
            </w:pPr>
            <w:r>
              <w:rPr>
                <w:rFonts w:ascii="Arial Narrow" w:hAnsi="Arial Narrow" w:cs="Arial"/>
                <w:b/>
                <w:sz w:val="22"/>
                <w:szCs w:val="22"/>
              </w:rPr>
              <w:t>Age</w:t>
            </w:r>
          </w:p>
        </w:tc>
        <w:tc>
          <w:tcPr>
            <w:tcW w:w="3600" w:type="dxa"/>
            <w:gridSpan w:val="2"/>
            <w:shd w:val="clear" w:color="auto" w:fill="auto"/>
          </w:tcPr>
          <w:p w14:paraId="2DD1F7A4" w14:textId="77777777" w:rsidR="00886FD9" w:rsidRDefault="00886FD9">
            <w:pPr>
              <w:tabs>
                <w:tab w:val="left" w:pos="9360"/>
              </w:tabs>
              <w:suppressAutoHyphens/>
              <w:spacing w:before="60" w:after="60"/>
              <w:jc w:val="center"/>
              <w:rPr>
                <w:rFonts w:ascii="Arial Narrow" w:hAnsi="Arial Narrow" w:cs="Arial"/>
                <w:b/>
                <w:sz w:val="22"/>
                <w:szCs w:val="22"/>
              </w:rPr>
            </w:pPr>
            <w:r>
              <w:rPr>
                <w:rFonts w:ascii="Arial Narrow" w:hAnsi="Arial Narrow" w:cs="Arial"/>
                <w:b/>
                <w:sz w:val="22"/>
                <w:szCs w:val="22"/>
              </w:rPr>
              <w:t>Child’s name</w:t>
            </w:r>
          </w:p>
        </w:tc>
        <w:tc>
          <w:tcPr>
            <w:tcW w:w="720" w:type="dxa"/>
            <w:shd w:val="clear" w:color="auto" w:fill="auto"/>
          </w:tcPr>
          <w:p w14:paraId="6B161515" w14:textId="77777777" w:rsidR="00886FD9" w:rsidRDefault="00886FD9">
            <w:pPr>
              <w:tabs>
                <w:tab w:val="left" w:pos="9360"/>
              </w:tabs>
              <w:suppressAutoHyphens/>
              <w:spacing w:before="60" w:after="60"/>
              <w:jc w:val="center"/>
              <w:rPr>
                <w:rFonts w:ascii="Arial Narrow" w:hAnsi="Arial Narrow" w:cs="Arial"/>
                <w:b/>
                <w:sz w:val="22"/>
                <w:szCs w:val="22"/>
              </w:rPr>
            </w:pPr>
            <w:r>
              <w:rPr>
                <w:rFonts w:ascii="Arial Narrow" w:hAnsi="Arial Narrow" w:cs="Arial"/>
                <w:b/>
                <w:sz w:val="22"/>
                <w:szCs w:val="22"/>
              </w:rPr>
              <w:t>Age</w:t>
            </w:r>
          </w:p>
        </w:tc>
      </w:tr>
      <w:tr w:rsidR="00886FD9" w14:paraId="6DAABFBF" w14:textId="77777777">
        <w:trPr>
          <w:cantSplit/>
        </w:trPr>
        <w:tc>
          <w:tcPr>
            <w:tcW w:w="363" w:type="dxa"/>
            <w:tcBorders>
              <w:right w:val="nil"/>
            </w:tcBorders>
            <w:shd w:val="clear" w:color="auto" w:fill="auto"/>
          </w:tcPr>
          <w:p w14:paraId="61EF9018" w14:textId="77777777" w:rsidR="00886FD9" w:rsidRDefault="00886FD9">
            <w:pPr>
              <w:tabs>
                <w:tab w:val="left" w:pos="270"/>
                <w:tab w:val="left" w:pos="3510"/>
                <w:tab w:val="left" w:pos="9360"/>
              </w:tabs>
              <w:suppressAutoHyphens/>
              <w:spacing w:before="60" w:after="60"/>
              <w:ind w:left="265" w:hanging="265"/>
              <w:rPr>
                <w:rFonts w:ascii="Arial Narrow" w:hAnsi="Arial Narrow" w:cs="Arial"/>
                <w:sz w:val="22"/>
                <w:szCs w:val="22"/>
              </w:rPr>
            </w:pPr>
            <w:r>
              <w:rPr>
                <w:rFonts w:ascii="Arial Narrow" w:hAnsi="Arial Narrow" w:cs="Arial"/>
                <w:sz w:val="22"/>
                <w:szCs w:val="22"/>
              </w:rPr>
              <w:t xml:space="preserve"> 1. </w:t>
            </w:r>
          </w:p>
        </w:tc>
        <w:tc>
          <w:tcPr>
            <w:tcW w:w="3417" w:type="dxa"/>
            <w:tcBorders>
              <w:left w:val="nil"/>
            </w:tcBorders>
            <w:shd w:val="clear" w:color="auto" w:fill="auto"/>
          </w:tcPr>
          <w:p w14:paraId="3E77C960" w14:textId="77777777" w:rsidR="00886FD9" w:rsidRDefault="00886FD9">
            <w:pPr>
              <w:tabs>
                <w:tab w:val="left" w:pos="270"/>
                <w:tab w:val="left" w:pos="3510"/>
                <w:tab w:val="left" w:pos="9360"/>
              </w:tabs>
              <w:suppressAutoHyphens/>
              <w:spacing w:before="60" w:after="60"/>
              <w:rPr>
                <w:rFonts w:ascii="Arial Narrow" w:hAnsi="Arial Narrow" w:cs="Arial"/>
                <w:sz w:val="22"/>
                <w:szCs w:val="22"/>
              </w:rPr>
            </w:pPr>
          </w:p>
        </w:tc>
        <w:tc>
          <w:tcPr>
            <w:tcW w:w="720" w:type="dxa"/>
            <w:shd w:val="clear" w:color="auto" w:fill="auto"/>
          </w:tcPr>
          <w:p w14:paraId="14754DDB" w14:textId="77777777" w:rsidR="00886FD9" w:rsidRDefault="00886FD9">
            <w:pPr>
              <w:tabs>
                <w:tab w:val="left" w:pos="540"/>
                <w:tab w:val="left" w:pos="9360"/>
              </w:tabs>
              <w:suppressAutoHyphens/>
              <w:spacing w:before="60" w:after="60"/>
              <w:jc w:val="center"/>
              <w:rPr>
                <w:rFonts w:ascii="Arial Narrow" w:hAnsi="Arial Narrow" w:cs="Arial"/>
                <w:sz w:val="22"/>
                <w:szCs w:val="22"/>
              </w:rPr>
            </w:pPr>
          </w:p>
        </w:tc>
        <w:tc>
          <w:tcPr>
            <w:tcW w:w="360" w:type="dxa"/>
            <w:tcBorders>
              <w:right w:val="nil"/>
            </w:tcBorders>
            <w:shd w:val="clear" w:color="auto" w:fill="auto"/>
          </w:tcPr>
          <w:p w14:paraId="73388633" w14:textId="1CF6A631" w:rsidR="00886FD9" w:rsidRDefault="00886FD9">
            <w:pPr>
              <w:tabs>
                <w:tab w:val="left" w:pos="270"/>
                <w:tab w:val="left" w:pos="3510"/>
                <w:tab w:val="left" w:pos="9360"/>
              </w:tabs>
              <w:suppressAutoHyphens/>
              <w:spacing w:before="60" w:after="60"/>
              <w:ind w:left="265" w:hanging="265"/>
              <w:rPr>
                <w:rFonts w:ascii="Arial Narrow" w:hAnsi="Arial Narrow" w:cs="Arial"/>
                <w:sz w:val="22"/>
                <w:szCs w:val="22"/>
              </w:rPr>
            </w:pPr>
            <w:r>
              <w:rPr>
                <w:rFonts w:ascii="Arial Narrow" w:hAnsi="Arial Narrow" w:cs="Arial"/>
                <w:sz w:val="22"/>
                <w:szCs w:val="22"/>
              </w:rPr>
              <w:t xml:space="preserve"> </w:t>
            </w:r>
            <w:r w:rsidR="00215987">
              <w:rPr>
                <w:rFonts w:ascii="Arial Narrow" w:hAnsi="Arial Narrow" w:cs="Arial"/>
                <w:sz w:val="22"/>
                <w:szCs w:val="22"/>
              </w:rPr>
              <w:t>2</w:t>
            </w:r>
            <w:r>
              <w:rPr>
                <w:rFonts w:ascii="Arial Narrow" w:hAnsi="Arial Narrow" w:cs="Arial"/>
                <w:sz w:val="22"/>
                <w:szCs w:val="22"/>
              </w:rPr>
              <w:t>.</w:t>
            </w:r>
          </w:p>
        </w:tc>
        <w:tc>
          <w:tcPr>
            <w:tcW w:w="3240" w:type="dxa"/>
            <w:tcBorders>
              <w:left w:val="nil"/>
            </w:tcBorders>
            <w:shd w:val="clear" w:color="auto" w:fill="auto"/>
          </w:tcPr>
          <w:p w14:paraId="5A8142D8" w14:textId="77777777" w:rsidR="00886FD9" w:rsidRDefault="00886FD9">
            <w:pPr>
              <w:tabs>
                <w:tab w:val="left" w:pos="270"/>
                <w:tab w:val="left" w:pos="3510"/>
                <w:tab w:val="left" w:pos="9360"/>
              </w:tabs>
              <w:suppressAutoHyphens/>
              <w:spacing w:before="60" w:after="60"/>
              <w:rPr>
                <w:rFonts w:ascii="Arial Narrow" w:hAnsi="Arial Narrow" w:cs="Arial"/>
                <w:sz w:val="22"/>
                <w:szCs w:val="22"/>
              </w:rPr>
            </w:pPr>
          </w:p>
        </w:tc>
        <w:tc>
          <w:tcPr>
            <w:tcW w:w="720" w:type="dxa"/>
            <w:shd w:val="clear" w:color="auto" w:fill="auto"/>
          </w:tcPr>
          <w:p w14:paraId="2BEE3D19" w14:textId="77777777" w:rsidR="00886FD9" w:rsidRDefault="00886FD9">
            <w:pPr>
              <w:tabs>
                <w:tab w:val="left" w:pos="540"/>
                <w:tab w:val="left" w:pos="9360"/>
              </w:tabs>
              <w:suppressAutoHyphens/>
              <w:spacing w:before="60" w:after="60"/>
              <w:jc w:val="center"/>
              <w:rPr>
                <w:rFonts w:ascii="Arial Narrow" w:hAnsi="Arial Narrow" w:cs="Arial"/>
                <w:sz w:val="22"/>
                <w:szCs w:val="22"/>
              </w:rPr>
            </w:pPr>
          </w:p>
        </w:tc>
      </w:tr>
      <w:tr w:rsidR="00886FD9" w14:paraId="146995E8" w14:textId="77777777">
        <w:trPr>
          <w:cantSplit/>
        </w:trPr>
        <w:tc>
          <w:tcPr>
            <w:tcW w:w="363" w:type="dxa"/>
            <w:tcBorders>
              <w:right w:val="nil"/>
            </w:tcBorders>
            <w:shd w:val="clear" w:color="auto" w:fill="auto"/>
          </w:tcPr>
          <w:p w14:paraId="4A8AF028" w14:textId="3D526CAE" w:rsidR="00886FD9" w:rsidRDefault="00886FD9">
            <w:pPr>
              <w:tabs>
                <w:tab w:val="left" w:pos="270"/>
                <w:tab w:val="left" w:pos="3510"/>
                <w:tab w:val="left" w:pos="9360"/>
              </w:tabs>
              <w:suppressAutoHyphens/>
              <w:spacing w:before="60" w:after="60"/>
              <w:ind w:left="265" w:hanging="265"/>
              <w:rPr>
                <w:rFonts w:ascii="Arial Narrow" w:hAnsi="Arial Narrow" w:cs="Arial"/>
                <w:sz w:val="22"/>
                <w:szCs w:val="22"/>
              </w:rPr>
            </w:pPr>
            <w:r>
              <w:rPr>
                <w:rFonts w:ascii="Arial Narrow" w:hAnsi="Arial Narrow" w:cs="Arial"/>
                <w:sz w:val="22"/>
                <w:szCs w:val="22"/>
              </w:rPr>
              <w:t xml:space="preserve"> </w:t>
            </w:r>
            <w:r w:rsidR="00215987">
              <w:rPr>
                <w:rFonts w:ascii="Arial Narrow" w:hAnsi="Arial Narrow" w:cs="Arial"/>
                <w:sz w:val="22"/>
                <w:szCs w:val="22"/>
              </w:rPr>
              <w:t>3</w:t>
            </w:r>
            <w:r>
              <w:rPr>
                <w:rFonts w:ascii="Arial Narrow" w:hAnsi="Arial Narrow" w:cs="Arial"/>
                <w:sz w:val="22"/>
                <w:szCs w:val="22"/>
              </w:rPr>
              <w:t>.</w:t>
            </w:r>
          </w:p>
        </w:tc>
        <w:tc>
          <w:tcPr>
            <w:tcW w:w="3417" w:type="dxa"/>
            <w:tcBorders>
              <w:left w:val="nil"/>
            </w:tcBorders>
            <w:shd w:val="clear" w:color="auto" w:fill="auto"/>
          </w:tcPr>
          <w:p w14:paraId="4F2C0C6A" w14:textId="77777777" w:rsidR="00886FD9" w:rsidRDefault="00886FD9">
            <w:pPr>
              <w:tabs>
                <w:tab w:val="left" w:pos="270"/>
                <w:tab w:val="left" w:pos="3510"/>
                <w:tab w:val="left" w:pos="9360"/>
              </w:tabs>
              <w:suppressAutoHyphens/>
              <w:spacing w:before="60" w:after="60"/>
              <w:rPr>
                <w:rFonts w:ascii="Arial Narrow" w:hAnsi="Arial Narrow" w:cs="Arial"/>
                <w:sz w:val="22"/>
                <w:szCs w:val="22"/>
              </w:rPr>
            </w:pPr>
          </w:p>
        </w:tc>
        <w:tc>
          <w:tcPr>
            <w:tcW w:w="720" w:type="dxa"/>
            <w:shd w:val="clear" w:color="auto" w:fill="auto"/>
          </w:tcPr>
          <w:p w14:paraId="67E52F33" w14:textId="77777777" w:rsidR="00886FD9" w:rsidRDefault="00886FD9">
            <w:pPr>
              <w:tabs>
                <w:tab w:val="left" w:pos="540"/>
                <w:tab w:val="left" w:pos="9360"/>
              </w:tabs>
              <w:suppressAutoHyphens/>
              <w:spacing w:before="60" w:after="60"/>
              <w:jc w:val="center"/>
              <w:rPr>
                <w:rFonts w:ascii="Arial Narrow" w:hAnsi="Arial Narrow" w:cs="Arial"/>
                <w:sz w:val="22"/>
                <w:szCs w:val="22"/>
              </w:rPr>
            </w:pPr>
          </w:p>
        </w:tc>
        <w:tc>
          <w:tcPr>
            <w:tcW w:w="360" w:type="dxa"/>
            <w:tcBorders>
              <w:right w:val="nil"/>
            </w:tcBorders>
            <w:shd w:val="clear" w:color="auto" w:fill="auto"/>
          </w:tcPr>
          <w:p w14:paraId="5E50988F" w14:textId="1E201259" w:rsidR="00886FD9" w:rsidRDefault="00886FD9" w:rsidP="00215987">
            <w:pPr>
              <w:tabs>
                <w:tab w:val="left" w:pos="270"/>
                <w:tab w:val="left" w:pos="3510"/>
                <w:tab w:val="left" w:pos="9360"/>
              </w:tabs>
              <w:suppressAutoHyphens/>
              <w:spacing w:before="60" w:after="60"/>
              <w:ind w:left="265" w:hanging="265"/>
              <w:rPr>
                <w:rFonts w:ascii="Arial Narrow" w:hAnsi="Arial Narrow" w:cs="Arial"/>
                <w:sz w:val="22"/>
                <w:szCs w:val="22"/>
              </w:rPr>
            </w:pPr>
            <w:r>
              <w:rPr>
                <w:rFonts w:ascii="Arial Narrow" w:hAnsi="Arial Narrow" w:cs="Arial"/>
                <w:sz w:val="22"/>
                <w:szCs w:val="22"/>
              </w:rPr>
              <w:t xml:space="preserve"> </w:t>
            </w:r>
            <w:r w:rsidR="00215987">
              <w:rPr>
                <w:rFonts w:ascii="Arial Narrow" w:hAnsi="Arial Narrow" w:cs="Arial"/>
                <w:sz w:val="22"/>
                <w:szCs w:val="22"/>
              </w:rPr>
              <w:t>4</w:t>
            </w:r>
            <w:r>
              <w:rPr>
                <w:rFonts w:ascii="Arial Narrow" w:hAnsi="Arial Narrow" w:cs="Arial"/>
                <w:sz w:val="22"/>
                <w:szCs w:val="22"/>
              </w:rPr>
              <w:t>.</w:t>
            </w:r>
          </w:p>
        </w:tc>
        <w:tc>
          <w:tcPr>
            <w:tcW w:w="3240" w:type="dxa"/>
            <w:tcBorders>
              <w:left w:val="nil"/>
            </w:tcBorders>
            <w:shd w:val="clear" w:color="auto" w:fill="auto"/>
          </w:tcPr>
          <w:p w14:paraId="54F98867" w14:textId="77777777" w:rsidR="00886FD9" w:rsidRDefault="00886FD9">
            <w:pPr>
              <w:tabs>
                <w:tab w:val="left" w:pos="270"/>
                <w:tab w:val="left" w:pos="3510"/>
                <w:tab w:val="left" w:pos="9360"/>
              </w:tabs>
              <w:suppressAutoHyphens/>
              <w:spacing w:before="60" w:after="60"/>
              <w:rPr>
                <w:rFonts w:ascii="Arial Narrow" w:hAnsi="Arial Narrow" w:cs="Arial"/>
                <w:sz w:val="22"/>
                <w:szCs w:val="22"/>
              </w:rPr>
            </w:pPr>
          </w:p>
        </w:tc>
        <w:tc>
          <w:tcPr>
            <w:tcW w:w="720" w:type="dxa"/>
            <w:shd w:val="clear" w:color="auto" w:fill="auto"/>
          </w:tcPr>
          <w:p w14:paraId="03F2CB30" w14:textId="77777777" w:rsidR="00886FD9" w:rsidRDefault="00886FD9">
            <w:pPr>
              <w:tabs>
                <w:tab w:val="left" w:pos="540"/>
                <w:tab w:val="left" w:pos="9360"/>
              </w:tabs>
              <w:suppressAutoHyphens/>
              <w:spacing w:before="60" w:after="60"/>
              <w:jc w:val="center"/>
              <w:rPr>
                <w:rFonts w:ascii="Arial Narrow" w:hAnsi="Arial Narrow" w:cs="Arial"/>
                <w:sz w:val="22"/>
                <w:szCs w:val="22"/>
              </w:rPr>
            </w:pPr>
          </w:p>
        </w:tc>
      </w:tr>
      <w:tr w:rsidR="00886FD9" w14:paraId="3ABC84FB" w14:textId="77777777">
        <w:trPr>
          <w:cantSplit/>
        </w:trPr>
        <w:tc>
          <w:tcPr>
            <w:tcW w:w="363" w:type="dxa"/>
            <w:tcBorders>
              <w:right w:val="nil"/>
            </w:tcBorders>
            <w:shd w:val="clear" w:color="auto" w:fill="auto"/>
          </w:tcPr>
          <w:p w14:paraId="31A891DD" w14:textId="4F6CB094" w:rsidR="00886FD9" w:rsidRDefault="00886FD9" w:rsidP="00215987">
            <w:pPr>
              <w:tabs>
                <w:tab w:val="left" w:pos="270"/>
                <w:tab w:val="left" w:pos="3510"/>
                <w:tab w:val="left" w:pos="9360"/>
              </w:tabs>
              <w:suppressAutoHyphens/>
              <w:spacing w:before="60" w:after="60"/>
              <w:ind w:left="265" w:hanging="265"/>
              <w:rPr>
                <w:rFonts w:ascii="Arial Narrow" w:hAnsi="Arial Narrow" w:cs="Arial"/>
                <w:sz w:val="22"/>
                <w:szCs w:val="22"/>
              </w:rPr>
            </w:pPr>
            <w:r>
              <w:rPr>
                <w:rFonts w:ascii="Arial Narrow" w:hAnsi="Arial Narrow" w:cs="Arial"/>
                <w:sz w:val="22"/>
                <w:szCs w:val="22"/>
              </w:rPr>
              <w:t xml:space="preserve"> </w:t>
            </w:r>
            <w:r w:rsidR="00215987">
              <w:rPr>
                <w:rFonts w:ascii="Arial Narrow" w:hAnsi="Arial Narrow" w:cs="Arial"/>
                <w:sz w:val="22"/>
                <w:szCs w:val="22"/>
              </w:rPr>
              <w:t>5</w:t>
            </w:r>
            <w:r>
              <w:rPr>
                <w:rFonts w:ascii="Arial Narrow" w:hAnsi="Arial Narrow" w:cs="Arial"/>
                <w:sz w:val="22"/>
                <w:szCs w:val="22"/>
              </w:rPr>
              <w:t>.</w:t>
            </w:r>
          </w:p>
        </w:tc>
        <w:tc>
          <w:tcPr>
            <w:tcW w:w="3417" w:type="dxa"/>
            <w:tcBorders>
              <w:left w:val="nil"/>
            </w:tcBorders>
            <w:shd w:val="clear" w:color="auto" w:fill="auto"/>
          </w:tcPr>
          <w:p w14:paraId="2AF0A80C" w14:textId="77777777" w:rsidR="00886FD9" w:rsidRDefault="00886FD9">
            <w:pPr>
              <w:tabs>
                <w:tab w:val="left" w:pos="270"/>
                <w:tab w:val="left" w:pos="3510"/>
                <w:tab w:val="left" w:pos="9360"/>
              </w:tabs>
              <w:suppressAutoHyphens/>
              <w:spacing w:before="60" w:after="60"/>
              <w:rPr>
                <w:rFonts w:ascii="Arial Narrow" w:hAnsi="Arial Narrow" w:cs="Arial"/>
                <w:sz w:val="22"/>
                <w:szCs w:val="22"/>
              </w:rPr>
            </w:pPr>
          </w:p>
        </w:tc>
        <w:tc>
          <w:tcPr>
            <w:tcW w:w="720" w:type="dxa"/>
            <w:shd w:val="clear" w:color="auto" w:fill="auto"/>
          </w:tcPr>
          <w:p w14:paraId="6D6BA940" w14:textId="77777777" w:rsidR="00886FD9" w:rsidRDefault="00886FD9">
            <w:pPr>
              <w:tabs>
                <w:tab w:val="left" w:pos="540"/>
                <w:tab w:val="left" w:pos="9360"/>
              </w:tabs>
              <w:suppressAutoHyphens/>
              <w:spacing w:before="60" w:after="60"/>
              <w:jc w:val="center"/>
              <w:rPr>
                <w:rFonts w:ascii="Arial Narrow" w:hAnsi="Arial Narrow" w:cs="Arial"/>
                <w:sz w:val="22"/>
                <w:szCs w:val="22"/>
              </w:rPr>
            </w:pPr>
          </w:p>
        </w:tc>
        <w:tc>
          <w:tcPr>
            <w:tcW w:w="360" w:type="dxa"/>
            <w:tcBorders>
              <w:right w:val="nil"/>
            </w:tcBorders>
            <w:shd w:val="clear" w:color="auto" w:fill="auto"/>
          </w:tcPr>
          <w:p w14:paraId="5648F4BC" w14:textId="77777777" w:rsidR="00886FD9" w:rsidRDefault="00886FD9">
            <w:pPr>
              <w:tabs>
                <w:tab w:val="left" w:pos="270"/>
                <w:tab w:val="left" w:pos="3510"/>
                <w:tab w:val="left" w:pos="9360"/>
              </w:tabs>
              <w:suppressAutoHyphens/>
              <w:spacing w:before="60" w:after="60"/>
              <w:ind w:left="265" w:hanging="265"/>
              <w:rPr>
                <w:rFonts w:ascii="Arial Narrow" w:hAnsi="Arial Narrow" w:cs="Arial"/>
                <w:sz w:val="22"/>
                <w:szCs w:val="22"/>
              </w:rPr>
            </w:pPr>
            <w:r>
              <w:rPr>
                <w:rFonts w:ascii="Arial Narrow" w:hAnsi="Arial Narrow" w:cs="Arial"/>
                <w:sz w:val="22"/>
                <w:szCs w:val="22"/>
              </w:rPr>
              <w:t xml:space="preserve"> 6.</w:t>
            </w:r>
          </w:p>
        </w:tc>
        <w:tc>
          <w:tcPr>
            <w:tcW w:w="3240" w:type="dxa"/>
            <w:tcBorders>
              <w:left w:val="nil"/>
            </w:tcBorders>
            <w:shd w:val="clear" w:color="auto" w:fill="auto"/>
          </w:tcPr>
          <w:p w14:paraId="47E1AD22" w14:textId="77777777" w:rsidR="00886FD9" w:rsidRDefault="00886FD9">
            <w:pPr>
              <w:tabs>
                <w:tab w:val="left" w:pos="270"/>
                <w:tab w:val="left" w:pos="3510"/>
                <w:tab w:val="left" w:pos="9360"/>
              </w:tabs>
              <w:suppressAutoHyphens/>
              <w:spacing w:before="60" w:after="60"/>
              <w:rPr>
                <w:rFonts w:ascii="Arial Narrow" w:hAnsi="Arial Narrow" w:cs="Arial"/>
                <w:sz w:val="22"/>
                <w:szCs w:val="22"/>
              </w:rPr>
            </w:pPr>
          </w:p>
        </w:tc>
        <w:tc>
          <w:tcPr>
            <w:tcW w:w="720" w:type="dxa"/>
            <w:shd w:val="clear" w:color="auto" w:fill="auto"/>
          </w:tcPr>
          <w:p w14:paraId="37BBCD37" w14:textId="77777777" w:rsidR="00886FD9" w:rsidRDefault="00886FD9">
            <w:pPr>
              <w:tabs>
                <w:tab w:val="left" w:pos="540"/>
                <w:tab w:val="left" w:pos="9360"/>
              </w:tabs>
              <w:suppressAutoHyphens/>
              <w:spacing w:before="60" w:after="60"/>
              <w:jc w:val="center"/>
              <w:rPr>
                <w:rFonts w:ascii="Arial Narrow" w:hAnsi="Arial Narrow" w:cs="Arial"/>
                <w:sz w:val="22"/>
                <w:szCs w:val="22"/>
              </w:rPr>
            </w:pPr>
          </w:p>
        </w:tc>
      </w:tr>
    </w:tbl>
    <w:p w14:paraId="6D466E64" w14:textId="30DB2482" w:rsidR="00886FD9" w:rsidRDefault="00886FD9" w:rsidP="00C87556">
      <w:pPr>
        <w:pStyle w:val="WAItem"/>
        <w:keepNext w:val="0"/>
        <w:numPr>
          <w:ilvl w:val="0"/>
          <w:numId w:val="0"/>
        </w:numPr>
        <w:spacing w:before="120"/>
        <w:ind w:left="547" w:hanging="547"/>
        <w:rPr>
          <w:b w:val="0"/>
          <w:spacing w:val="-2"/>
          <w:sz w:val="22"/>
          <w:szCs w:val="22"/>
          <w:u w:val="single"/>
        </w:rPr>
      </w:pPr>
      <w:r w:rsidRPr="00C87556">
        <w:rPr>
          <w:rFonts w:ascii="Arial Black" w:hAnsi="Arial Black"/>
          <w:sz w:val="22"/>
        </w:rPr>
        <w:t>2.</w:t>
      </w:r>
      <w:r>
        <w:tab/>
      </w:r>
      <w:r>
        <w:rPr>
          <w:b w:val="0"/>
          <w:spacing w:val="-2"/>
          <w:sz w:val="22"/>
          <w:szCs w:val="22"/>
        </w:rPr>
        <w:t xml:space="preserve">I ask the court to approve an </w:t>
      </w:r>
      <w:r>
        <w:rPr>
          <w:b w:val="0"/>
          <w:i/>
          <w:spacing w:val="-2"/>
          <w:sz w:val="22"/>
          <w:szCs w:val="22"/>
        </w:rPr>
        <w:t xml:space="preserve">Immediate Restraining Order </w:t>
      </w:r>
      <w:r>
        <w:rPr>
          <w:b w:val="0"/>
          <w:spacing w:val="-2"/>
          <w:sz w:val="22"/>
          <w:szCs w:val="22"/>
        </w:rPr>
        <w:t xml:space="preserve">to protect me and/or my children. Without this Order, my children or I could be hurt or suffer damage or loss immediately. This harm could be irreparable. </w:t>
      </w:r>
      <w:r>
        <w:rPr>
          <w:b w:val="0"/>
          <w:i/>
          <w:spacing w:val="-2"/>
          <w:sz w:val="22"/>
          <w:szCs w:val="22"/>
        </w:rPr>
        <w:t>(Explain how you or your children could be harmed beyond repair):</w:t>
      </w:r>
    </w:p>
    <w:p w14:paraId="4205F108" w14:textId="77777777" w:rsidR="00886FD9" w:rsidRDefault="00886FD9">
      <w:pPr>
        <w:tabs>
          <w:tab w:val="left" w:pos="9360"/>
        </w:tabs>
        <w:spacing w:before="120" w:after="0"/>
        <w:ind w:left="547"/>
        <w:rPr>
          <w:rFonts w:ascii="Arial" w:hAnsi="Arial" w:cs="Arial"/>
          <w:sz w:val="22"/>
          <w:szCs w:val="22"/>
          <w:u w:val="single"/>
        </w:rPr>
      </w:pPr>
      <w:r>
        <w:rPr>
          <w:rFonts w:ascii="Arial" w:hAnsi="Arial" w:cs="Arial"/>
          <w:sz w:val="22"/>
          <w:szCs w:val="22"/>
          <w:u w:val="single"/>
        </w:rPr>
        <w:tab/>
      </w:r>
    </w:p>
    <w:p w14:paraId="78FC9FBD" w14:textId="77777777" w:rsidR="00886FD9" w:rsidRDefault="00886FD9">
      <w:pPr>
        <w:tabs>
          <w:tab w:val="left" w:pos="9360"/>
        </w:tabs>
        <w:spacing w:before="120" w:after="0"/>
        <w:ind w:left="547"/>
        <w:rPr>
          <w:rFonts w:ascii="Arial" w:hAnsi="Arial" w:cs="Arial"/>
          <w:sz w:val="22"/>
          <w:szCs w:val="22"/>
          <w:u w:val="single"/>
        </w:rPr>
      </w:pPr>
      <w:r>
        <w:rPr>
          <w:rFonts w:ascii="Arial" w:hAnsi="Arial" w:cs="Arial"/>
          <w:sz w:val="22"/>
          <w:szCs w:val="22"/>
          <w:u w:val="single"/>
        </w:rPr>
        <w:tab/>
      </w:r>
    </w:p>
    <w:p w14:paraId="0E88FBB7" w14:textId="77777777" w:rsidR="00886FD9" w:rsidRDefault="00886FD9">
      <w:pPr>
        <w:tabs>
          <w:tab w:val="left" w:pos="9360"/>
        </w:tabs>
        <w:spacing w:before="120" w:after="0"/>
        <w:ind w:left="547"/>
        <w:rPr>
          <w:rFonts w:ascii="Arial" w:hAnsi="Arial" w:cs="Arial"/>
          <w:sz w:val="22"/>
          <w:szCs w:val="22"/>
          <w:u w:val="single"/>
        </w:rPr>
      </w:pPr>
      <w:r>
        <w:rPr>
          <w:rFonts w:ascii="Arial" w:hAnsi="Arial" w:cs="Arial"/>
          <w:sz w:val="22"/>
          <w:szCs w:val="22"/>
          <w:u w:val="single"/>
        </w:rPr>
        <w:tab/>
      </w:r>
    </w:p>
    <w:p w14:paraId="382D5E3E" w14:textId="77777777" w:rsidR="00886FD9" w:rsidRDefault="00886FD9">
      <w:pPr>
        <w:tabs>
          <w:tab w:val="left" w:pos="9360"/>
        </w:tabs>
        <w:spacing w:before="120" w:after="0"/>
        <w:ind w:left="547"/>
        <w:rPr>
          <w:rFonts w:ascii="Arial" w:hAnsi="Arial" w:cs="Arial"/>
          <w:sz w:val="22"/>
          <w:szCs w:val="22"/>
          <w:u w:val="single"/>
        </w:rPr>
      </w:pPr>
      <w:r>
        <w:rPr>
          <w:rFonts w:ascii="Arial" w:hAnsi="Arial" w:cs="Arial"/>
          <w:sz w:val="22"/>
          <w:szCs w:val="22"/>
          <w:u w:val="single"/>
        </w:rPr>
        <w:tab/>
      </w:r>
    </w:p>
    <w:p w14:paraId="3F85444B" w14:textId="77777777" w:rsidR="00886FD9" w:rsidRDefault="00886FD9">
      <w:pPr>
        <w:tabs>
          <w:tab w:val="left" w:pos="9360"/>
        </w:tabs>
        <w:spacing w:before="120" w:after="0"/>
        <w:ind w:left="547"/>
        <w:rPr>
          <w:rFonts w:ascii="Arial" w:hAnsi="Arial" w:cs="Arial"/>
          <w:sz w:val="22"/>
          <w:szCs w:val="22"/>
          <w:u w:val="single"/>
        </w:rPr>
      </w:pPr>
      <w:r>
        <w:rPr>
          <w:rFonts w:ascii="Arial" w:hAnsi="Arial" w:cs="Arial"/>
          <w:sz w:val="22"/>
          <w:szCs w:val="22"/>
          <w:u w:val="single"/>
        </w:rPr>
        <w:tab/>
      </w:r>
    </w:p>
    <w:p w14:paraId="7699CDEE" w14:textId="77777777" w:rsidR="00886FD9" w:rsidRDefault="00886FD9">
      <w:pPr>
        <w:tabs>
          <w:tab w:val="left" w:pos="9360"/>
        </w:tabs>
        <w:spacing w:before="120" w:after="0"/>
        <w:ind w:left="547"/>
        <w:rPr>
          <w:rFonts w:ascii="Arial" w:hAnsi="Arial" w:cs="Arial"/>
          <w:sz w:val="22"/>
          <w:szCs w:val="22"/>
          <w:u w:val="single"/>
        </w:rPr>
      </w:pPr>
      <w:r>
        <w:rPr>
          <w:rFonts w:ascii="Arial" w:hAnsi="Arial" w:cs="Arial"/>
          <w:sz w:val="22"/>
          <w:szCs w:val="22"/>
          <w:u w:val="single"/>
        </w:rPr>
        <w:tab/>
      </w:r>
    </w:p>
    <w:p w14:paraId="057E17C1" w14:textId="77777777" w:rsidR="00886FD9" w:rsidRDefault="00886FD9">
      <w:pPr>
        <w:tabs>
          <w:tab w:val="left" w:pos="9360"/>
        </w:tabs>
        <w:spacing w:before="120" w:after="0"/>
        <w:ind w:left="547"/>
        <w:rPr>
          <w:rFonts w:ascii="Arial" w:hAnsi="Arial" w:cs="Arial"/>
          <w:sz w:val="22"/>
          <w:szCs w:val="22"/>
          <w:u w:val="single"/>
        </w:rPr>
      </w:pPr>
      <w:r>
        <w:rPr>
          <w:rFonts w:ascii="Arial" w:hAnsi="Arial" w:cs="Arial"/>
          <w:sz w:val="22"/>
          <w:szCs w:val="22"/>
          <w:u w:val="single"/>
        </w:rPr>
        <w:tab/>
      </w:r>
    </w:p>
    <w:p w14:paraId="5161F6FE" w14:textId="77777777" w:rsidR="00886FD9" w:rsidRDefault="00886FD9">
      <w:pPr>
        <w:tabs>
          <w:tab w:val="left" w:pos="9360"/>
        </w:tabs>
        <w:spacing w:before="120" w:after="0"/>
        <w:ind w:left="547"/>
        <w:rPr>
          <w:rFonts w:ascii="Arial" w:hAnsi="Arial" w:cs="Arial"/>
          <w:sz w:val="22"/>
          <w:szCs w:val="22"/>
          <w:u w:val="single"/>
        </w:rPr>
      </w:pPr>
      <w:r>
        <w:rPr>
          <w:rFonts w:ascii="Arial" w:hAnsi="Arial" w:cs="Arial"/>
          <w:sz w:val="22"/>
          <w:szCs w:val="22"/>
          <w:u w:val="single"/>
        </w:rPr>
        <w:tab/>
      </w:r>
    </w:p>
    <w:p w14:paraId="364D4ABC" w14:textId="77777777" w:rsidR="001B36C2" w:rsidRDefault="001B36C2">
      <w:pPr>
        <w:tabs>
          <w:tab w:val="left" w:pos="9360"/>
        </w:tabs>
        <w:spacing w:before="120" w:after="0"/>
        <w:ind w:left="547"/>
        <w:rPr>
          <w:rFonts w:ascii="Arial" w:hAnsi="Arial" w:cs="Arial"/>
          <w:sz w:val="22"/>
          <w:szCs w:val="22"/>
          <w:u w:val="single"/>
        </w:rPr>
      </w:pPr>
      <w:r>
        <w:rPr>
          <w:rFonts w:ascii="Arial" w:hAnsi="Arial" w:cs="Arial"/>
          <w:sz w:val="22"/>
          <w:szCs w:val="22"/>
          <w:u w:val="single"/>
        </w:rPr>
        <w:tab/>
      </w:r>
    </w:p>
    <w:p w14:paraId="4E38EDAE" w14:textId="77777777" w:rsidR="00886FD9" w:rsidRDefault="00886FD9">
      <w:pPr>
        <w:tabs>
          <w:tab w:val="left" w:pos="9360"/>
        </w:tabs>
        <w:spacing w:before="120" w:after="0"/>
        <w:ind w:left="547"/>
        <w:rPr>
          <w:rFonts w:ascii="Arial" w:hAnsi="Arial" w:cs="Arial"/>
          <w:sz w:val="22"/>
          <w:szCs w:val="22"/>
          <w:u w:val="single"/>
        </w:rPr>
      </w:pPr>
      <w:r>
        <w:rPr>
          <w:rFonts w:ascii="Arial" w:hAnsi="Arial" w:cs="Arial"/>
          <w:sz w:val="22"/>
          <w:szCs w:val="22"/>
          <w:u w:val="single"/>
        </w:rPr>
        <w:tab/>
      </w:r>
    </w:p>
    <w:p w14:paraId="79030ED0" w14:textId="77777777" w:rsidR="00886FD9" w:rsidRDefault="00886FD9">
      <w:pPr>
        <w:tabs>
          <w:tab w:val="left" w:pos="0"/>
          <w:tab w:val="left" w:pos="9360"/>
        </w:tabs>
        <w:spacing w:before="80" w:after="0"/>
        <w:ind w:left="547"/>
        <w:rPr>
          <w:rFonts w:ascii="Arial" w:hAnsi="Arial" w:cs="Arial"/>
          <w:i/>
          <w:sz w:val="20"/>
          <w:szCs w:val="20"/>
        </w:rPr>
      </w:pPr>
      <w:r>
        <w:rPr>
          <w:rFonts w:ascii="Arial" w:hAnsi="Arial" w:cs="Arial"/>
          <w:i/>
          <w:sz w:val="20"/>
          <w:szCs w:val="20"/>
        </w:rPr>
        <w:t>(If you need additional space use the Declaration form FL All Family 135.)</w:t>
      </w:r>
    </w:p>
    <w:p w14:paraId="055C4344" w14:textId="77777777" w:rsidR="00886FD9" w:rsidRPr="00DC4D5F" w:rsidRDefault="00886FD9" w:rsidP="00C87556">
      <w:pPr>
        <w:pStyle w:val="WAItem"/>
        <w:keepNext w:val="0"/>
        <w:numPr>
          <w:ilvl w:val="0"/>
          <w:numId w:val="0"/>
        </w:numPr>
        <w:spacing w:before="120"/>
        <w:ind w:left="547" w:hanging="547"/>
      </w:pPr>
      <w:r w:rsidRPr="00C87556">
        <w:rPr>
          <w:rFonts w:ascii="Arial Black" w:hAnsi="Arial Black"/>
          <w:sz w:val="22"/>
        </w:rPr>
        <w:t>3.</w:t>
      </w:r>
      <w:r w:rsidRPr="00DC4D5F">
        <w:tab/>
      </w:r>
      <w:r w:rsidRPr="00C87556">
        <w:rPr>
          <w:sz w:val="22"/>
        </w:rPr>
        <w:t xml:space="preserve">Notice </w:t>
      </w:r>
      <w:r w:rsidRPr="00DC4D5F">
        <w:rPr>
          <w:b w:val="0"/>
          <w:i/>
          <w:sz w:val="22"/>
          <w:szCs w:val="22"/>
        </w:rPr>
        <w:t>(check one):</w:t>
      </w:r>
    </w:p>
    <w:p w14:paraId="3F8D4B5D" w14:textId="62145163" w:rsidR="00886FD9" w:rsidRDefault="00985C47">
      <w:pPr>
        <w:pStyle w:val="WABody6AboveHang"/>
        <w:tabs>
          <w:tab w:val="right" w:pos="9360"/>
        </w:tabs>
        <w:rPr>
          <w:i/>
        </w:rPr>
      </w:pPr>
      <w:r>
        <w:t>[  ]</w:t>
      </w:r>
      <w:r w:rsidR="00886FD9">
        <w:tab/>
        <w:t xml:space="preserve">I should </w:t>
      </w:r>
      <w:r w:rsidR="00886FD9">
        <w:rPr>
          <w:b/>
        </w:rPr>
        <w:t>not</w:t>
      </w:r>
      <w:r w:rsidR="00886FD9">
        <w:t xml:space="preserve"> have to notify the other side in advance that I am filing this </w:t>
      </w:r>
      <w:r w:rsidR="00886FD9">
        <w:rPr>
          <w:i/>
        </w:rPr>
        <w:t>Motion</w:t>
      </w:r>
      <w:r w:rsidR="00886FD9">
        <w:t xml:space="preserve"> because my children or I could be harmed beyond repair if I gave any advance notice. </w:t>
      </w:r>
      <w:r w:rsidR="00886FD9">
        <w:rPr>
          <w:i/>
        </w:rPr>
        <w:t xml:space="preserve">(Explain why </w:t>
      </w:r>
      <w:r w:rsidR="007A4AE3">
        <w:rPr>
          <w:i/>
        </w:rPr>
        <w:t>you or the children could be harmed by providing advance notice</w:t>
      </w:r>
      <w:r w:rsidR="00886FD9">
        <w:rPr>
          <w:i/>
        </w:rPr>
        <w:t>)</w:t>
      </w:r>
      <w:r w:rsidR="001B36C2">
        <w:rPr>
          <w:i/>
        </w:rPr>
        <w:t>:</w:t>
      </w:r>
    </w:p>
    <w:p w14:paraId="2A910973" w14:textId="77777777" w:rsidR="00886FD9" w:rsidRDefault="00886FD9">
      <w:pPr>
        <w:pStyle w:val="WABody6AboveHang"/>
        <w:tabs>
          <w:tab w:val="right" w:pos="9360"/>
        </w:tabs>
        <w:ind w:left="907" w:firstLine="0"/>
        <w:rPr>
          <w:u w:val="single"/>
        </w:rPr>
      </w:pPr>
      <w:r>
        <w:rPr>
          <w:u w:val="single"/>
        </w:rPr>
        <w:tab/>
      </w:r>
    </w:p>
    <w:p w14:paraId="19245260" w14:textId="77777777" w:rsidR="00886FD9" w:rsidRDefault="00886FD9">
      <w:pPr>
        <w:pStyle w:val="WABody6AboveHang"/>
        <w:tabs>
          <w:tab w:val="right" w:pos="9360"/>
        </w:tabs>
        <w:ind w:left="907" w:firstLine="0"/>
        <w:rPr>
          <w:u w:val="single"/>
        </w:rPr>
      </w:pPr>
      <w:r>
        <w:rPr>
          <w:u w:val="single"/>
        </w:rPr>
        <w:tab/>
      </w:r>
    </w:p>
    <w:p w14:paraId="2178FF4C" w14:textId="77777777" w:rsidR="00886FD9" w:rsidRDefault="00886FD9">
      <w:pPr>
        <w:pStyle w:val="WABody6AboveHang"/>
        <w:tabs>
          <w:tab w:val="right" w:pos="9360"/>
        </w:tabs>
        <w:ind w:left="907" w:firstLine="0"/>
        <w:rPr>
          <w:u w:val="single"/>
        </w:rPr>
      </w:pPr>
      <w:r>
        <w:rPr>
          <w:u w:val="single"/>
        </w:rPr>
        <w:tab/>
      </w:r>
    </w:p>
    <w:p w14:paraId="39E6D8F5" w14:textId="77777777" w:rsidR="00886FD9" w:rsidRDefault="00886FD9">
      <w:pPr>
        <w:pStyle w:val="WABody6AboveHang"/>
        <w:tabs>
          <w:tab w:val="right" w:pos="9360"/>
        </w:tabs>
        <w:ind w:left="907" w:firstLine="0"/>
        <w:rPr>
          <w:u w:val="single"/>
        </w:rPr>
      </w:pPr>
      <w:r>
        <w:rPr>
          <w:u w:val="single"/>
        </w:rPr>
        <w:tab/>
      </w:r>
    </w:p>
    <w:p w14:paraId="681DFA61" w14:textId="77777777" w:rsidR="00886FD9" w:rsidRDefault="00886FD9">
      <w:pPr>
        <w:pStyle w:val="WABody6AboveHang"/>
        <w:tabs>
          <w:tab w:val="right" w:pos="9360"/>
        </w:tabs>
        <w:ind w:left="907" w:firstLine="0"/>
      </w:pPr>
      <w:r>
        <w:rPr>
          <w:u w:val="single"/>
        </w:rPr>
        <w:tab/>
      </w:r>
    </w:p>
    <w:p w14:paraId="611B5119" w14:textId="0330E2C7" w:rsidR="00886FD9" w:rsidRDefault="00985C47">
      <w:pPr>
        <w:pStyle w:val="WABody6AboveHang"/>
        <w:rPr>
          <w:u w:val="single"/>
        </w:rPr>
      </w:pPr>
      <w:r>
        <w:t>[  ]</w:t>
      </w:r>
      <w:r w:rsidR="00886FD9">
        <w:tab/>
        <w:t xml:space="preserve">I </w:t>
      </w:r>
      <w:r w:rsidR="00886FD9">
        <w:rPr>
          <w:b/>
        </w:rPr>
        <w:t>have</w:t>
      </w:r>
      <w:r w:rsidR="00886FD9">
        <w:t xml:space="preserve"> notified the other side that I am asking for an </w:t>
      </w:r>
      <w:r w:rsidR="00886FD9">
        <w:rPr>
          <w:i/>
        </w:rPr>
        <w:t>Immediate Restraining Order</w:t>
      </w:r>
      <w:r w:rsidR="00886FD9">
        <w:t xml:space="preserve">. </w:t>
      </w:r>
      <w:r w:rsidR="00886FD9">
        <w:rPr>
          <w:i/>
        </w:rPr>
        <w:t>(Describe any</w:t>
      </w:r>
      <w:r w:rsidR="007A4AE3">
        <w:rPr>
          <w:i/>
        </w:rPr>
        <w:t xml:space="preserve"> steps taken </w:t>
      </w:r>
      <w:r w:rsidR="00886FD9">
        <w:rPr>
          <w:i/>
        </w:rPr>
        <w:t>to give your</w:t>
      </w:r>
      <w:r w:rsidR="00886FD9">
        <w:rPr>
          <w:b/>
          <w:i/>
        </w:rPr>
        <w:t xml:space="preserve"> </w:t>
      </w:r>
      <w:r w:rsidR="00886FD9">
        <w:rPr>
          <w:i/>
        </w:rPr>
        <w:t xml:space="preserve">spouse/domestic partner or </w:t>
      </w:r>
      <w:r w:rsidR="007A4AE3">
        <w:rPr>
          <w:i/>
        </w:rPr>
        <w:t xml:space="preserve">their </w:t>
      </w:r>
      <w:r w:rsidR="00886FD9">
        <w:rPr>
          <w:i/>
        </w:rPr>
        <w:t>lawyer notice of this Motion):</w:t>
      </w:r>
    </w:p>
    <w:p w14:paraId="70032191" w14:textId="77777777" w:rsidR="00886FD9" w:rsidRDefault="00886FD9">
      <w:pPr>
        <w:tabs>
          <w:tab w:val="right" w:pos="9360"/>
        </w:tabs>
        <w:spacing w:before="120" w:after="0"/>
        <w:ind w:left="907"/>
        <w:rPr>
          <w:rFonts w:ascii="Arial" w:hAnsi="Arial" w:cs="Arial"/>
          <w:sz w:val="22"/>
          <w:szCs w:val="22"/>
          <w:u w:val="single"/>
        </w:rPr>
      </w:pPr>
      <w:r>
        <w:rPr>
          <w:rFonts w:ascii="Arial" w:hAnsi="Arial" w:cs="Arial"/>
          <w:sz w:val="22"/>
          <w:szCs w:val="22"/>
          <w:u w:val="single"/>
        </w:rPr>
        <w:lastRenderedPageBreak/>
        <w:tab/>
      </w:r>
    </w:p>
    <w:p w14:paraId="432BB0AF" w14:textId="77777777" w:rsidR="00886FD9" w:rsidRDefault="00886FD9">
      <w:pPr>
        <w:tabs>
          <w:tab w:val="right" w:pos="9360"/>
        </w:tabs>
        <w:spacing w:before="120" w:after="120"/>
        <w:ind w:left="907"/>
        <w:rPr>
          <w:rFonts w:ascii="Arial" w:hAnsi="Arial" w:cs="Arial"/>
          <w:sz w:val="22"/>
          <w:szCs w:val="22"/>
        </w:rPr>
      </w:pPr>
      <w:r>
        <w:rPr>
          <w:rFonts w:ascii="Arial" w:hAnsi="Arial" w:cs="Arial"/>
          <w:sz w:val="22"/>
          <w:szCs w:val="22"/>
          <w:u w:val="single"/>
        </w:rPr>
        <w:tab/>
      </w:r>
    </w:p>
    <w:p w14:paraId="7E2610E6" w14:textId="77777777" w:rsidR="00886FD9" w:rsidRPr="00C87556" w:rsidRDefault="00886FD9" w:rsidP="00C87556">
      <w:pPr>
        <w:pStyle w:val="WAItem"/>
        <w:keepNext w:val="0"/>
        <w:numPr>
          <w:ilvl w:val="0"/>
          <w:numId w:val="0"/>
        </w:numPr>
        <w:spacing w:before="120"/>
        <w:ind w:left="547" w:hanging="547"/>
        <w:rPr>
          <w:sz w:val="20"/>
          <w:szCs w:val="22"/>
        </w:rPr>
      </w:pPr>
      <w:r w:rsidRPr="00C87556">
        <w:rPr>
          <w:rFonts w:ascii="Arial Black" w:hAnsi="Arial Black"/>
          <w:sz w:val="22"/>
        </w:rPr>
        <w:t>4.</w:t>
      </w:r>
      <w:r w:rsidRPr="00C87556">
        <w:rPr>
          <w:sz w:val="22"/>
        </w:rPr>
        <w:tab/>
        <w:t>Court hearing request</w:t>
      </w:r>
    </w:p>
    <w:p w14:paraId="156333E7" w14:textId="7D5A13F9" w:rsidR="00886FD9" w:rsidRDefault="00886FD9">
      <w:pPr>
        <w:pStyle w:val="WABody38flush"/>
        <w:spacing w:after="120"/>
        <w:rPr>
          <w:spacing w:val="-2"/>
        </w:rPr>
      </w:pPr>
      <w:r>
        <w:rPr>
          <w:spacing w:val="-2"/>
        </w:rPr>
        <w:t xml:space="preserve">I ask the court to approve an </w:t>
      </w:r>
      <w:r>
        <w:rPr>
          <w:i/>
          <w:spacing w:val="-2"/>
        </w:rPr>
        <w:t>Immediate Restraining Order</w:t>
      </w:r>
      <w:r>
        <w:rPr>
          <w:spacing w:val="-2"/>
        </w:rPr>
        <w:t xml:space="preserve"> now, and hold a hearing within 14 days to consider all of my requests for temporary orders listed below. I will have my spouse/domestic partner served with notice of the hearing so the court can hear his/her side.</w:t>
      </w:r>
    </w:p>
    <w:p w14:paraId="19CAF193" w14:textId="03BD364E" w:rsidR="00886FD9" w:rsidRDefault="00985C47">
      <w:pPr>
        <w:pStyle w:val="WABody6AboveHang"/>
        <w:tabs>
          <w:tab w:val="right" w:pos="9360"/>
        </w:tabs>
        <w:rPr>
          <w:spacing w:val="-2"/>
          <w:u w:val="single"/>
        </w:rPr>
      </w:pPr>
      <w:r>
        <w:t>[  ]</w:t>
      </w:r>
      <w:r w:rsidR="00886FD9">
        <w:tab/>
        <w:t>Other:</w:t>
      </w:r>
      <w:r w:rsidR="00886FD9">
        <w:rPr>
          <w:u w:val="single"/>
        </w:rPr>
        <w:tab/>
      </w:r>
    </w:p>
    <w:p w14:paraId="19A240EA" w14:textId="0CD90676" w:rsidR="00886FD9" w:rsidRPr="00C87556" w:rsidRDefault="00886FD9" w:rsidP="00C87556">
      <w:pPr>
        <w:pStyle w:val="WAItem"/>
        <w:keepNext w:val="0"/>
        <w:numPr>
          <w:ilvl w:val="0"/>
          <w:numId w:val="0"/>
        </w:numPr>
        <w:spacing w:before="120"/>
        <w:ind w:left="547" w:hanging="547"/>
        <w:rPr>
          <w:spacing w:val="-4"/>
          <w:sz w:val="20"/>
          <w:szCs w:val="22"/>
        </w:rPr>
      </w:pPr>
      <w:r w:rsidRPr="00C87556">
        <w:rPr>
          <w:rFonts w:ascii="Arial Black" w:hAnsi="Arial Black"/>
          <w:sz w:val="22"/>
        </w:rPr>
        <w:t>5.</w:t>
      </w:r>
      <w:r w:rsidRPr="00C87556">
        <w:rPr>
          <w:sz w:val="22"/>
        </w:rPr>
        <w:tab/>
        <w:t>Active duty military</w:t>
      </w:r>
    </w:p>
    <w:p w14:paraId="00A10071" w14:textId="77777777" w:rsidR="0074332B" w:rsidRDefault="0074332B" w:rsidP="0074332B">
      <w:pPr>
        <w:spacing w:before="120" w:after="0"/>
        <w:ind w:left="547"/>
        <w:rPr>
          <w:rFonts w:ascii="Arial Narrow" w:hAnsi="Arial Narrow" w:cs="Arial"/>
          <w:i/>
          <w:sz w:val="22"/>
          <w:szCs w:val="22"/>
        </w:rPr>
      </w:pPr>
      <w:r w:rsidRPr="003E0376">
        <w:rPr>
          <w:rFonts w:ascii="Arial Narrow" w:hAnsi="Arial Narrow" w:cs="Arial"/>
          <w:i/>
          <w:sz w:val="22"/>
          <w:szCs w:val="22"/>
        </w:rPr>
        <w:t>(</w:t>
      </w:r>
      <w:r>
        <w:rPr>
          <w:rFonts w:ascii="Arial Narrow" w:hAnsi="Arial Narrow" w:cs="Arial"/>
          <w:i/>
          <w:sz w:val="22"/>
          <w:szCs w:val="22"/>
        </w:rPr>
        <w:t>T</w:t>
      </w:r>
      <w:r w:rsidRPr="003E0376">
        <w:rPr>
          <w:rFonts w:ascii="Arial Narrow" w:hAnsi="Arial Narrow" w:cs="Arial"/>
          <w:i/>
          <w:sz w:val="22"/>
          <w:szCs w:val="22"/>
        </w:rPr>
        <w:t xml:space="preserve">he </w:t>
      </w:r>
      <w:r w:rsidRPr="009901D6">
        <w:rPr>
          <w:rFonts w:ascii="Arial Narrow" w:hAnsi="Arial Narrow" w:cs="Arial"/>
          <w:b/>
          <w:i/>
          <w:sz w:val="22"/>
          <w:szCs w:val="22"/>
        </w:rPr>
        <w:t>federal</w:t>
      </w:r>
      <w:r w:rsidRPr="003E0376">
        <w:rPr>
          <w:rFonts w:ascii="Arial Narrow" w:hAnsi="Arial Narrow" w:cs="Arial"/>
          <w:i/>
          <w:sz w:val="22"/>
          <w:szCs w:val="22"/>
        </w:rPr>
        <w:t xml:space="preserve"> Service</w:t>
      </w:r>
      <w:r>
        <w:rPr>
          <w:rFonts w:ascii="Arial Narrow" w:hAnsi="Arial Narrow" w:cs="Arial"/>
          <w:i/>
          <w:sz w:val="22"/>
          <w:szCs w:val="22"/>
        </w:rPr>
        <w:t>m</w:t>
      </w:r>
      <w:r w:rsidRPr="003E0376">
        <w:rPr>
          <w:rFonts w:ascii="Arial Narrow" w:hAnsi="Arial Narrow" w:cs="Arial"/>
          <w:i/>
          <w:sz w:val="22"/>
          <w:szCs w:val="22"/>
        </w:rPr>
        <w:t>ember</w:t>
      </w:r>
      <w:r>
        <w:rPr>
          <w:rFonts w:ascii="Arial Narrow" w:hAnsi="Arial Narrow" w:cs="Arial"/>
          <w:i/>
          <w:sz w:val="22"/>
          <w:szCs w:val="22"/>
        </w:rPr>
        <w:t>s</w:t>
      </w:r>
      <w:r w:rsidRPr="003E0376">
        <w:rPr>
          <w:rFonts w:ascii="Arial Narrow" w:hAnsi="Arial Narrow" w:cs="Arial"/>
          <w:i/>
          <w:sz w:val="22"/>
          <w:szCs w:val="22"/>
        </w:rPr>
        <w:t xml:space="preserve"> Civil Relief Act</w:t>
      </w:r>
      <w:r>
        <w:rPr>
          <w:rFonts w:ascii="Arial Narrow" w:hAnsi="Arial Narrow" w:cs="Arial"/>
          <w:i/>
          <w:sz w:val="22"/>
          <w:szCs w:val="22"/>
        </w:rPr>
        <w:t xml:space="preserve"> covers:</w:t>
      </w:r>
    </w:p>
    <w:p w14:paraId="3B9AA1B4" w14:textId="7CD99236" w:rsidR="0074332B" w:rsidRPr="00566607" w:rsidRDefault="0074332B" w:rsidP="0074332B">
      <w:pPr>
        <w:pStyle w:val="ListParagraph"/>
        <w:numPr>
          <w:ilvl w:val="0"/>
          <w:numId w:val="29"/>
        </w:numPr>
        <w:overflowPunct/>
        <w:autoSpaceDE/>
        <w:autoSpaceDN/>
        <w:adjustRightInd/>
        <w:contextualSpacing w:val="0"/>
        <w:textAlignment w:val="auto"/>
        <w:rPr>
          <w:rFonts w:ascii="Arial Narrow" w:hAnsi="Arial Narrow" w:cs="Arial"/>
          <w:i/>
          <w:sz w:val="22"/>
          <w:szCs w:val="22"/>
        </w:rPr>
      </w:pPr>
      <w:r w:rsidRPr="00566607">
        <w:rPr>
          <w:rFonts w:ascii="Arial Narrow" w:hAnsi="Arial Narrow" w:cs="Arial"/>
          <w:i/>
          <w:sz w:val="22"/>
          <w:szCs w:val="22"/>
        </w:rPr>
        <w:t>Army, Navy, Air Force, Marine Corps, and Coast Guard</w:t>
      </w:r>
      <w:r>
        <w:rPr>
          <w:rFonts w:ascii="Arial Narrow" w:hAnsi="Arial Narrow" w:cs="Arial"/>
          <w:i/>
          <w:sz w:val="22"/>
          <w:szCs w:val="22"/>
        </w:rPr>
        <w:t xml:space="preserve"> members on active duty</w:t>
      </w:r>
      <w:r w:rsidRPr="00566607">
        <w:rPr>
          <w:rFonts w:ascii="Arial Narrow" w:hAnsi="Arial Narrow" w:cs="Arial"/>
          <w:i/>
          <w:sz w:val="22"/>
          <w:szCs w:val="22"/>
        </w:rPr>
        <w:t>;</w:t>
      </w:r>
    </w:p>
    <w:p w14:paraId="363A4824" w14:textId="77777777" w:rsidR="0074332B" w:rsidRDefault="0074332B" w:rsidP="0074332B">
      <w:pPr>
        <w:pStyle w:val="ListParagraph"/>
        <w:numPr>
          <w:ilvl w:val="0"/>
          <w:numId w:val="29"/>
        </w:numPr>
        <w:overflowPunct/>
        <w:autoSpaceDE/>
        <w:autoSpaceDN/>
        <w:adjustRightInd/>
        <w:contextualSpacing w:val="0"/>
        <w:textAlignment w:val="auto"/>
        <w:rPr>
          <w:rFonts w:ascii="Arial Narrow" w:hAnsi="Arial Narrow" w:cs="Arial"/>
          <w:i/>
          <w:sz w:val="22"/>
          <w:szCs w:val="22"/>
        </w:rPr>
      </w:pPr>
      <w:r w:rsidRPr="00566607">
        <w:rPr>
          <w:rFonts w:ascii="Arial Narrow" w:hAnsi="Arial Narrow" w:cs="Arial"/>
          <w:i/>
          <w:sz w:val="22"/>
          <w:szCs w:val="22"/>
        </w:rPr>
        <w:t xml:space="preserve">National Guard </w:t>
      </w:r>
      <w:r>
        <w:rPr>
          <w:rFonts w:ascii="Arial Narrow" w:hAnsi="Arial Narrow" w:cs="Arial"/>
          <w:i/>
          <w:sz w:val="22"/>
          <w:szCs w:val="22"/>
        </w:rPr>
        <w:t xml:space="preserve">or Reserve members </w:t>
      </w:r>
      <w:r w:rsidRPr="00566607">
        <w:rPr>
          <w:rFonts w:ascii="Arial Narrow" w:hAnsi="Arial Narrow" w:cs="Arial"/>
          <w:i/>
          <w:sz w:val="22"/>
          <w:szCs w:val="22"/>
        </w:rPr>
        <w:t>under a call to active service for more than 30 days</w:t>
      </w:r>
      <w:r>
        <w:rPr>
          <w:rFonts w:ascii="Arial Narrow" w:hAnsi="Arial Narrow" w:cs="Arial"/>
          <w:i/>
          <w:sz w:val="22"/>
          <w:szCs w:val="22"/>
        </w:rPr>
        <w:t xml:space="preserve"> in a row; and</w:t>
      </w:r>
    </w:p>
    <w:p w14:paraId="74EE5289" w14:textId="77777777" w:rsidR="0074332B" w:rsidRPr="003540C4" w:rsidRDefault="0074332B" w:rsidP="0074332B">
      <w:pPr>
        <w:pStyle w:val="ListParagraph"/>
        <w:numPr>
          <w:ilvl w:val="0"/>
          <w:numId w:val="29"/>
        </w:numPr>
        <w:overflowPunct/>
        <w:autoSpaceDE/>
        <w:autoSpaceDN/>
        <w:adjustRightInd/>
        <w:contextualSpacing w:val="0"/>
        <w:textAlignment w:val="auto"/>
        <w:rPr>
          <w:rFonts w:ascii="Arial Narrow" w:hAnsi="Arial Narrow" w:cs="Arial"/>
          <w:i/>
          <w:sz w:val="22"/>
          <w:szCs w:val="22"/>
        </w:rPr>
      </w:pPr>
      <w:r w:rsidRPr="00566607">
        <w:rPr>
          <w:rFonts w:ascii="Arial Narrow" w:hAnsi="Arial Narrow" w:cs="Arial"/>
          <w:i/>
          <w:sz w:val="22"/>
          <w:szCs w:val="22"/>
        </w:rPr>
        <w:t xml:space="preserve">commissioned corps of the Public Health Service and </w:t>
      </w:r>
      <w:r>
        <w:rPr>
          <w:rFonts w:ascii="Arial Narrow" w:hAnsi="Arial Narrow" w:cs="Arial"/>
          <w:i/>
          <w:sz w:val="22"/>
          <w:szCs w:val="22"/>
        </w:rPr>
        <w:t>NOAA.</w:t>
      </w:r>
    </w:p>
    <w:p w14:paraId="75E13A37" w14:textId="41CB2E68" w:rsidR="0074332B" w:rsidRDefault="0074332B" w:rsidP="0074332B">
      <w:pPr>
        <w:spacing w:after="0"/>
        <w:ind w:left="547"/>
        <w:rPr>
          <w:rFonts w:ascii="Arial Narrow" w:hAnsi="Arial Narrow" w:cs="Arial"/>
          <w:i/>
          <w:sz w:val="22"/>
          <w:szCs w:val="22"/>
        </w:rPr>
      </w:pPr>
      <w:r>
        <w:rPr>
          <w:rFonts w:ascii="Arial Narrow" w:hAnsi="Arial Narrow" w:cs="Arial"/>
          <w:i/>
          <w:sz w:val="22"/>
          <w:szCs w:val="22"/>
        </w:rPr>
        <w:t xml:space="preserve">The </w:t>
      </w:r>
      <w:r w:rsidRPr="009901D6">
        <w:rPr>
          <w:rFonts w:ascii="Arial Narrow" w:hAnsi="Arial Narrow" w:cs="Arial"/>
          <w:b/>
          <w:i/>
          <w:sz w:val="22"/>
          <w:szCs w:val="22"/>
        </w:rPr>
        <w:t>state</w:t>
      </w:r>
      <w:r>
        <w:rPr>
          <w:rFonts w:ascii="Arial Narrow" w:hAnsi="Arial Narrow" w:cs="Arial"/>
          <w:i/>
          <w:sz w:val="22"/>
          <w:szCs w:val="22"/>
        </w:rPr>
        <w:t xml:space="preserve"> Service Members’ Civil Relief Act covers those service members listed above who are either stationed in or residents of Washington state, and their dependents, except for the commissioned corps of the Public Health Service and NOAA.)</w:t>
      </w:r>
    </w:p>
    <w:p w14:paraId="5C835846" w14:textId="2AC03150" w:rsidR="00886FD9" w:rsidRDefault="00985C47">
      <w:pPr>
        <w:spacing w:before="120" w:after="0"/>
        <w:ind w:left="907"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 xml:space="preserve">My spouse/domestic partner is </w:t>
      </w:r>
      <w:r w:rsidR="00886FD9">
        <w:rPr>
          <w:rFonts w:ascii="Arial" w:hAnsi="Arial" w:cs="Arial"/>
          <w:b/>
          <w:sz w:val="22"/>
          <w:szCs w:val="22"/>
        </w:rPr>
        <w:t>not</w:t>
      </w:r>
      <w:r w:rsidR="00886FD9">
        <w:rPr>
          <w:rFonts w:ascii="Arial" w:hAnsi="Arial" w:cs="Arial"/>
          <w:sz w:val="22"/>
          <w:szCs w:val="22"/>
        </w:rPr>
        <w:t xml:space="preserve"> covered by the state or federal Service Members</w:t>
      </w:r>
      <w:r w:rsidR="00D619E9">
        <w:rPr>
          <w:rFonts w:ascii="Arial" w:hAnsi="Arial" w:cs="Arial"/>
          <w:sz w:val="22"/>
          <w:szCs w:val="22"/>
        </w:rPr>
        <w:t>’</w:t>
      </w:r>
      <w:r w:rsidR="00886FD9">
        <w:rPr>
          <w:rFonts w:ascii="Arial" w:hAnsi="Arial" w:cs="Arial"/>
          <w:sz w:val="22"/>
          <w:szCs w:val="22"/>
        </w:rPr>
        <w:t xml:space="preserve"> Civil Relief Acts.</w:t>
      </w:r>
    </w:p>
    <w:p w14:paraId="35DE5EDB" w14:textId="41E00F56" w:rsidR="00886FD9" w:rsidRDefault="00985C47" w:rsidP="00D619E9">
      <w:pPr>
        <w:tabs>
          <w:tab w:val="right" w:pos="9360"/>
        </w:tabs>
        <w:spacing w:before="120" w:after="0"/>
        <w:ind w:left="907"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 xml:space="preserve">My spouse/domestic partner is covered by the </w:t>
      </w:r>
      <w:r>
        <w:rPr>
          <w:rFonts w:ascii="Arial" w:hAnsi="Arial" w:cs="Arial"/>
          <w:sz w:val="22"/>
          <w:szCs w:val="22"/>
        </w:rPr>
        <w:t>[  ]</w:t>
      </w:r>
      <w:r w:rsidR="00886FD9">
        <w:rPr>
          <w:rFonts w:ascii="Arial" w:hAnsi="Arial" w:cs="Arial"/>
          <w:sz w:val="22"/>
          <w:szCs w:val="22"/>
        </w:rPr>
        <w:t xml:space="preserve"> state  </w:t>
      </w:r>
      <w:r>
        <w:rPr>
          <w:rFonts w:ascii="Arial" w:hAnsi="Arial" w:cs="Arial"/>
          <w:sz w:val="22"/>
          <w:szCs w:val="22"/>
        </w:rPr>
        <w:t>[  ]</w:t>
      </w:r>
      <w:r w:rsidR="00886FD9">
        <w:rPr>
          <w:rFonts w:ascii="Arial" w:hAnsi="Arial" w:cs="Arial"/>
          <w:sz w:val="22"/>
          <w:szCs w:val="22"/>
        </w:rPr>
        <w:t xml:space="preserve"> federal Service Members</w:t>
      </w:r>
      <w:r w:rsidR="00D619E9">
        <w:rPr>
          <w:rFonts w:ascii="Arial" w:hAnsi="Arial" w:cs="Arial"/>
          <w:sz w:val="22"/>
          <w:szCs w:val="22"/>
        </w:rPr>
        <w:t>’</w:t>
      </w:r>
      <w:r w:rsidR="00886FD9">
        <w:rPr>
          <w:rFonts w:ascii="Arial" w:hAnsi="Arial" w:cs="Arial"/>
          <w:sz w:val="22"/>
          <w:szCs w:val="22"/>
        </w:rPr>
        <w:t xml:space="preserve"> Civil Relief Act.</w:t>
      </w:r>
    </w:p>
    <w:p w14:paraId="2EE9C0D7" w14:textId="3767FCDE" w:rsidR="00886FD9" w:rsidRDefault="00985C47">
      <w:pPr>
        <w:tabs>
          <w:tab w:val="right" w:pos="9360"/>
        </w:tabs>
        <w:spacing w:before="80" w:after="0"/>
        <w:ind w:left="1267" w:hanging="360"/>
        <w:rPr>
          <w:rFonts w:ascii="Arial" w:hAnsi="Arial" w:cs="Arial"/>
          <w:sz w:val="22"/>
          <w:szCs w:val="22"/>
          <w:u w:val="single"/>
        </w:rPr>
      </w:pPr>
      <w:r w:rsidRPr="004F301F">
        <w:rPr>
          <w:rFonts w:ascii="Arial" w:hAnsi="Arial" w:cs="Arial"/>
          <w:sz w:val="22"/>
          <w:szCs w:val="20"/>
        </w:rPr>
        <w:t>[  ]</w:t>
      </w:r>
      <w:r w:rsidR="00886FD9">
        <w:rPr>
          <w:rFonts w:ascii="Arial" w:hAnsi="Arial" w:cs="Arial"/>
          <w:sz w:val="22"/>
          <w:szCs w:val="22"/>
        </w:rPr>
        <w:tab/>
      </w:r>
      <w:r w:rsidR="00886FD9">
        <w:rPr>
          <w:rFonts w:ascii="Arial" w:hAnsi="Arial" w:cs="Arial"/>
          <w:i/>
          <w:sz w:val="22"/>
          <w:szCs w:val="22"/>
        </w:rPr>
        <w:t xml:space="preserve">For persons covered only by the </w:t>
      </w:r>
      <w:r w:rsidR="00886FD9">
        <w:rPr>
          <w:rFonts w:ascii="Arial" w:hAnsi="Arial" w:cs="Arial"/>
          <w:b/>
          <w:i/>
          <w:sz w:val="22"/>
          <w:szCs w:val="22"/>
        </w:rPr>
        <w:t>state</w:t>
      </w:r>
      <w:r w:rsidR="00886FD9">
        <w:rPr>
          <w:rFonts w:ascii="Arial" w:hAnsi="Arial" w:cs="Arial"/>
          <w:i/>
          <w:sz w:val="22"/>
          <w:szCs w:val="22"/>
        </w:rPr>
        <w:t xml:space="preserve"> act –</w:t>
      </w:r>
      <w:r w:rsidR="00886FD9">
        <w:rPr>
          <w:rFonts w:ascii="Arial" w:hAnsi="Arial" w:cs="Arial"/>
          <w:sz w:val="22"/>
          <w:szCs w:val="22"/>
        </w:rPr>
        <w:t xml:space="preserve"> Military duty may keep the service member or dependent from responding or coming to the hearing on this motion. I ask the court to approve temporary orders even if the covered person asks for a stay or doesn’t respond. It would be very unfair (a manifest injustice) not to make temporary orders now </w:t>
      </w:r>
      <w:r w:rsidR="00886FD9">
        <w:rPr>
          <w:rFonts w:ascii="Arial" w:hAnsi="Arial" w:cs="Arial"/>
          <w:spacing w:val="-2"/>
          <w:sz w:val="22"/>
          <w:szCs w:val="22"/>
        </w:rPr>
        <w:t>because:</w:t>
      </w:r>
      <w:r w:rsidR="00886FD9">
        <w:rPr>
          <w:rFonts w:ascii="Arial" w:hAnsi="Arial" w:cs="Arial"/>
          <w:sz w:val="22"/>
          <w:szCs w:val="22"/>
          <w:u w:val="single"/>
        </w:rPr>
        <w:tab/>
      </w:r>
    </w:p>
    <w:p w14:paraId="5897C44E" w14:textId="77777777" w:rsidR="00886FD9" w:rsidRDefault="00886FD9">
      <w:pPr>
        <w:tabs>
          <w:tab w:val="right" w:pos="9360"/>
        </w:tabs>
        <w:suppressAutoHyphens/>
        <w:spacing w:before="120" w:after="0"/>
        <w:ind w:left="1267"/>
        <w:rPr>
          <w:rFonts w:ascii="Arial" w:hAnsi="Arial" w:cs="Arial"/>
          <w:sz w:val="22"/>
          <w:szCs w:val="22"/>
          <w:u w:val="single"/>
        </w:rPr>
      </w:pPr>
      <w:r>
        <w:rPr>
          <w:rFonts w:ascii="Arial" w:hAnsi="Arial" w:cs="Arial"/>
          <w:sz w:val="22"/>
          <w:szCs w:val="22"/>
          <w:u w:val="single"/>
        </w:rPr>
        <w:tab/>
      </w:r>
    </w:p>
    <w:p w14:paraId="5152DA1F" w14:textId="77777777" w:rsidR="004146C1" w:rsidRDefault="004146C1">
      <w:pPr>
        <w:tabs>
          <w:tab w:val="right" w:pos="9360"/>
        </w:tabs>
        <w:suppressAutoHyphens/>
        <w:spacing w:before="120" w:after="0"/>
        <w:ind w:left="1267"/>
        <w:rPr>
          <w:rFonts w:ascii="Arial" w:hAnsi="Arial" w:cs="Arial"/>
          <w:sz w:val="22"/>
          <w:szCs w:val="22"/>
          <w:u w:val="single"/>
        </w:rPr>
      </w:pPr>
      <w:r>
        <w:rPr>
          <w:rFonts w:ascii="Arial" w:hAnsi="Arial" w:cs="Arial"/>
          <w:sz w:val="22"/>
          <w:szCs w:val="22"/>
          <w:u w:val="single"/>
        </w:rPr>
        <w:tab/>
      </w:r>
    </w:p>
    <w:p w14:paraId="7286C5C7" w14:textId="77777777" w:rsidR="00886FD9" w:rsidRPr="00DC4D5F" w:rsidRDefault="00886FD9" w:rsidP="00C87556">
      <w:pPr>
        <w:pStyle w:val="WABigSubhead"/>
        <w:spacing w:before="120"/>
        <w:rPr>
          <w:sz w:val="24"/>
          <w:szCs w:val="24"/>
          <w:u w:val="single"/>
        </w:rPr>
      </w:pPr>
      <w:r w:rsidRPr="00DC4D5F">
        <w:rPr>
          <w:sz w:val="24"/>
          <w:szCs w:val="24"/>
        </w:rPr>
        <w:t xml:space="preserve">I ask the Court to approve these orders </w:t>
      </w:r>
      <w:r w:rsidRPr="00DC4D5F">
        <w:rPr>
          <w:sz w:val="24"/>
          <w:szCs w:val="24"/>
          <w:u w:val="single"/>
        </w:rPr>
        <w:t>immediately</w:t>
      </w:r>
      <w:r w:rsidRPr="00DC4D5F">
        <w:rPr>
          <w:sz w:val="24"/>
          <w:szCs w:val="24"/>
        </w:rPr>
        <w:t xml:space="preserve"> </w:t>
      </w:r>
      <w:r w:rsidRPr="00DC4D5F">
        <w:rPr>
          <w:b w:val="0"/>
          <w:sz w:val="24"/>
          <w:szCs w:val="24"/>
        </w:rPr>
        <w:t>(check all that apply):</w:t>
      </w:r>
    </w:p>
    <w:p w14:paraId="375E606D" w14:textId="2B5CB474" w:rsidR="00886FD9" w:rsidRPr="00C87556" w:rsidRDefault="00886FD9" w:rsidP="00C87556">
      <w:pPr>
        <w:pStyle w:val="WAItem"/>
        <w:keepNext w:val="0"/>
        <w:numPr>
          <w:ilvl w:val="0"/>
          <w:numId w:val="0"/>
        </w:numPr>
        <w:spacing w:before="120"/>
        <w:ind w:left="547" w:hanging="547"/>
        <w:rPr>
          <w:sz w:val="22"/>
        </w:rPr>
      </w:pPr>
      <w:r w:rsidRPr="00C87556">
        <w:rPr>
          <w:rFonts w:ascii="Arial Black" w:hAnsi="Arial Black"/>
          <w:sz w:val="22"/>
        </w:rPr>
        <w:t>6.</w:t>
      </w:r>
      <w:r w:rsidRPr="00C87556">
        <w:rPr>
          <w:sz w:val="22"/>
        </w:rPr>
        <w:tab/>
        <w:t>Do not disturb</w:t>
      </w:r>
    </w:p>
    <w:p w14:paraId="3AA5F643" w14:textId="77777777" w:rsidR="00886FD9" w:rsidRDefault="00985C47">
      <w:pPr>
        <w:pStyle w:val="WABody6AboveHang"/>
      </w:pPr>
      <w:r>
        <w:t>[  ]</w:t>
      </w:r>
      <w:r w:rsidR="00886FD9">
        <w:tab/>
        <w:t>No request.</w:t>
      </w:r>
    </w:p>
    <w:p w14:paraId="0BE538D1" w14:textId="77777777" w:rsidR="00886FD9" w:rsidRDefault="00985C47">
      <w:pPr>
        <w:pStyle w:val="WABody6AboveHang"/>
        <w:rPr>
          <w:spacing w:val="-2"/>
        </w:rPr>
      </w:pPr>
      <w:r>
        <w:t>[  ]</w:t>
      </w:r>
      <w:r w:rsidR="00886FD9">
        <w:tab/>
      </w:r>
      <w:r w:rsidR="00886FD9">
        <w:rPr>
          <w:spacing w:val="-2"/>
        </w:rPr>
        <w:t>Order my spouse/domestic partner not to disturb my peace or the peace of any child listed in</w:t>
      </w:r>
      <w:r w:rsidR="00886FD9" w:rsidRPr="00C87556">
        <w:rPr>
          <w:b/>
          <w:spacing w:val="-2"/>
        </w:rPr>
        <w:t xml:space="preserve"> 1</w:t>
      </w:r>
      <w:r w:rsidR="00886FD9" w:rsidRPr="00BF1250">
        <w:rPr>
          <w:spacing w:val="-2"/>
        </w:rPr>
        <w:t>.</w:t>
      </w:r>
    </w:p>
    <w:p w14:paraId="73C1608C" w14:textId="77777777" w:rsidR="00886FD9" w:rsidRPr="00C87556" w:rsidRDefault="00886FD9" w:rsidP="00C87556">
      <w:pPr>
        <w:pStyle w:val="WAItem"/>
        <w:keepNext w:val="0"/>
        <w:numPr>
          <w:ilvl w:val="0"/>
          <w:numId w:val="0"/>
        </w:numPr>
        <w:spacing w:before="120"/>
        <w:ind w:left="547" w:hanging="547"/>
        <w:rPr>
          <w:sz w:val="22"/>
        </w:rPr>
      </w:pPr>
      <w:r w:rsidRPr="00C87556">
        <w:rPr>
          <w:rFonts w:ascii="Arial Black" w:hAnsi="Arial Black"/>
          <w:sz w:val="22"/>
        </w:rPr>
        <w:t>7.</w:t>
      </w:r>
      <w:r w:rsidRPr="00C87556">
        <w:rPr>
          <w:sz w:val="22"/>
        </w:rPr>
        <w:tab/>
        <w:t>Stay away</w:t>
      </w:r>
    </w:p>
    <w:p w14:paraId="5CA1C4A8" w14:textId="77777777" w:rsidR="00886FD9" w:rsidRDefault="00985C47">
      <w:pPr>
        <w:pStyle w:val="WABody6AboveHang"/>
      </w:pPr>
      <w:r>
        <w:t>[  ]</w:t>
      </w:r>
      <w:r w:rsidR="00886FD9">
        <w:tab/>
        <w:t>No request.</w:t>
      </w:r>
    </w:p>
    <w:p w14:paraId="45024D27" w14:textId="1E839DE2" w:rsidR="00886FD9" w:rsidRDefault="00985C47">
      <w:pPr>
        <w:pStyle w:val="WABody6AboveHang"/>
      </w:pPr>
      <w:r>
        <w:t>[  ]</w:t>
      </w:r>
      <w:r w:rsidR="00886FD9">
        <w:tab/>
      </w:r>
      <w:r w:rsidR="00886FD9">
        <w:rPr>
          <w:spacing w:val="-2"/>
        </w:rPr>
        <w:t>Order my spouse/domestic partner n</w:t>
      </w:r>
      <w:r w:rsidR="00886FD9">
        <w:t>ot to go onto the grounds of or enter my home, workplace,</w:t>
      </w:r>
      <w:r w:rsidR="000D20A6">
        <w:t xml:space="preserve"> vehicle,</w:t>
      </w:r>
      <w:r w:rsidR="00886FD9">
        <w:t xml:space="preserve"> or school, and the daycare or school of any child listed in</w:t>
      </w:r>
      <w:r w:rsidR="00886FD9" w:rsidRPr="00C87556">
        <w:rPr>
          <w:b/>
        </w:rPr>
        <w:t xml:space="preserve"> 1</w:t>
      </w:r>
      <w:r w:rsidR="00886FD9">
        <w:t>.</w:t>
      </w:r>
    </w:p>
    <w:p w14:paraId="0456AF22" w14:textId="2BDAE303" w:rsidR="00886FD9" w:rsidRDefault="00985C47">
      <w:pPr>
        <w:pStyle w:val="WABody4AboveIndented"/>
        <w:tabs>
          <w:tab w:val="clear" w:pos="5400"/>
          <w:tab w:val="left" w:pos="6120"/>
        </w:tabs>
        <w:ind w:left="1620"/>
      </w:pPr>
      <w:r>
        <w:t>[  ]</w:t>
      </w:r>
      <w:r w:rsidR="00886FD9">
        <w:tab/>
        <w:t xml:space="preserve">Also, not knowingly to go or stay within </w:t>
      </w:r>
      <w:r w:rsidR="00886FD9">
        <w:rPr>
          <w:u w:val="single"/>
        </w:rPr>
        <w:tab/>
      </w:r>
      <w:r w:rsidR="00886FD9">
        <w:t xml:space="preserve"> feet of my home, workplace, or school,</w:t>
      </w:r>
      <w:r w:rsidR="000D20A6">
        <w:t xml:space="preserve"> vehicle,</w:t>
      </w:r>
      <w:r w:rsidR="00886FD9">
        <w:t xml:space="preserve"> or the daycare or school of any child listed in </w:t>
      </w:r>
      <w:r w:rsidR="00886FD9" w:rsidRPr="00C87556">
        <w:rPr>
          <w:b/>
        </w:rPr>
        <w:t>1</w:t>
      </w:r>
      <w:r w:rsidR="00886FD9">
        <w:t>.</w:t>
      </w:r>
    </w:p>
    <w:p w14:paraId="12389300" w14:textId="77777777" w:rsidR="00C87556" w:rsidRPr="00C87556" w:rsidRDefault="00886FD9" w:rsidP="00C87556">
      <w:pPr>
        <w:pStyle w:val="WAItem"/>
        <w:keepNext w:val="0"/>
        <w:numPr>
          <w:ilvl w:val="0"/>
          <w:numId w:val="0"/>
        </w:numPr>
        <w:spacing w:before="240"/>
        <w:ind w:left="720"/>
        <w:rPr>
          <w:b w:val="0"/>
          <w:spacing w:val="-2"/>
          <w:sz w:val="22"/>
          <w:szCs w:val="22"/>
        </w:rPr>
      </w:pPr>
      <w:r w:rsidRPr="00C87556">
        <w:rPr>
          <w:b w:val="0"/>
          <w:spacing w:val="-2"/>
          <w:sz w:val="22"/>
          <w:szCs w:val="22"/>
        </w:rPr>
        <w:t xml:space="preserve">My spouse/domestic partner and I </w:t>
      </w:r>
      <w:r w:rsidRPr="00C87556">
        <w:rPr>
          <w:b w:val="0"/>
          <w:i/>
          <w:spacing w:val="-2"/>
          <w:sz w:val="22"/>
          <w:szCs w:val="22"/>
        </w:rPr>
        <w:t>(check one):</w:t>
      </w:r>
      <w:r w:rsidRPr="00C87556">
        <w:rPr>
          <w:b w:val="0"/>
          <w:spacing w:val="-2"/>
          <w:sz w:val="22"/>
          <w:szCs w:val="22"/>
        </w:rPr>
        <w:t xml:space="preserve"> </w:t>
      </w:r>
      <w:r w:rsidR="00985C47" w:rsidRPr="00C87556">
        <w:rPr>
          <w:b w:val="0"/>
          <w:spacing w:val="-2"/>
          <w:sz w:val="22"/>
          <w:szCs w:val="22"/>
        </w:rPr>
        <w:t>[  ]</w:t>
      </w:r>
      <w:r w:rsidRPr="00C87556">
        <w:rPr>
          <w:b w:val="0"/>
          <w:spacing w:val="-2"/>
          <w:sz w:val="22"/>
          <w:szCs w:val="22"/>
        </w:rPr>
        <w:t xml:space="preserve"> live together.  </w:t>
      </w:r>
      <w:r w:rsidR="00985C47" w:rsidRPr="00C87556">
        <w:rPr>
          <w:b w:val="0"/>
          <w:spacing w:val="-2"/>
          <w:sz w:val="22"/>
          <w:szCs w:val="22"/>
        </w:rPr>
        <w:t>[  ]</w:t>
      </w:r>
      <w:r w:rsidRPr="00C87556">
        <w:rPr>
          <w:b w:val="0"/>
          <w:spacing w:val="-2"/>
          <w:sz w:val="22"/>
          <w:szCs w:val="22"/>
        </w:rPr>
        <w:t xml:space="preserve"> do not live together.</w:t>
      </w:r>
    </w:p>
    <w:p w14:paraId="61835DCA" w14:textId="1F6C3381" w:rsidR="00886FD9" w:rsidRPr="00C87556" w:rsidRDefault="00886FD9" w:rsidP="00C87556">
      <w:pPr>
        <w:pStyle w:val="WAItem"/>
        <w:keepNext w:val="0"/>
        <w:numPr>
          <w:ilvl w:val="0"/>
          <w:numId w:val="0"/>
        </w:numPr>
        <w:spacing w:before="120"/>
        <w:ind w:left="547" w:hanging="547"/>
        <w:rPr>
          <w:sz w:val="20"/>
          <w:szCs w:val="22"/>
        </w:rPr>
      </w:pPr>
      <w:r w:rsidRPr="00C87556">
        <w:rPr>
          <w:rFonts w:ascii="Arial Black" w:hAnsi="Arial Black"/>
          <w:sz w:val="22"/>
        </w:rPr>
        <w:lastRenderedPageBreak/>
        <w:t>8.</w:t>
      </w:r>
      <w:r w:rsidRPr="00C87556">
        <w:rPr>
          <w:sz w:val="22"/>
        </w:rPr>
        <w:tab/>
        <w:t>Do not hurt or threaten</w:t>
      </w:r>
    </w:p>
    <w:p w14:paraId="07B1FEA1" w14:textId="77777777" w:rsidR="00886FD9" w:rsidRDefault="00985C47">
      <w:pPr>
        <w:pStyle w:val="WABody6AboveHang"/>
      </w:pPr>
      <w:r>
        <w:t>[  ]</w:t>
      </w:r>
      <w:r w:rsidR="00886FD9">
        <w:tab/>
        <w:t>No request.</w:t>
      </w:r>
    </w:p>
    <w:p w14:paraId="52821DB6" w14:textId="73E3D825" w:rsidR="00886FD9" w:rsidRDefault="00985C47">
      <w:pPr>
        <w:pStyle w:val="WABody6AboveHang"/>
        <w:rPr>
          <w:spacing w:val="-2"/>
        </w:rPr>
      </w:pPr>
      <w:r>
        <w:t>[  ]</w:t>
      </w:r>
      <w:r w:rsidR="00886FD9">
        <w:tab/>
      </w:r>
      <w:r w:rsidR="00886FD9">
        <w:rPr>
          <w:spacing w:val="-2"/>
        </w:rPr>
        <w:t>Order my spouse/domestic partner not to:</w:t>
      </w:r>
    </w:p>
    <w:p w14:paraId="64BAA3EF" w14:textId="77777777" w:rsidR="00886FD9" w:rsidRDefault="00886FD9">
      <w:pPr>
        <w:pStyle w:val="ListParagraph"/>
        <w:numPr>
          <w:ilvl w:val="0"/>
          <w:numId w:val="27"/>
        </w:numPr>
        <w:tabs>
          <w:tab w:val="left" w:pos="1260"/>
        </w:tabs>
        <w:suppressAutoHyphens/>
        <w:overflowPunct/>
        <w:autoSpaceDE/>
        <w:autoSpaceDN/>
        <w:adjustRightInd/>
        <w:spacing w:before="80"/>
        <w:ind w:left="1267" w:hanging="288"/>
        <w:contextualSpacing w:val="0"/>
        <w:textAlignment w:val="auto"/>
        <w:rPr>
          <w:rFonts w:ascii="Arial" w:hAnsi="Arial" w:cs="Arial"/>
          <w:spacing w:val="-2"/>
          <w:sz w:val="22"/>
          <w:szCs w:val="22"/>
        </w:rPr>
      </w:pPr>
      <w:r>
        <w:rPr>
          <w:rFonts w:ascii="Arial" w:hAnsi="Arial" w:cs="Arial"/>
          <w:spacing w:val="-2"/>
          <w:sz w:val="22"/>
          <w:szCs w:val="22"/>
        </w:rPr>
        <w:t>Assault, harass, stalk</w:t>
      </w:r>
      <w:r w:rsidR="00206CA8">
        <w:rPr>
          <w:rFonts w:ascii="Arial" w:hAnsi="Arial" w:cs="Arial"/>
          <w:spacing w:val="-2"/>
          <w:sz w:val="22"/>
          <w:szCs w:val="22"/>
        </w:rPr>
        <w:t>,</w:t>
      </w:r>
      <w:r>
        <w:rPr>
          <w:rFonts w:ascii="Arial" w:hAnsi="Arial" w:cs="Arial"/>
          <w:spacing w:val="-2"/>
          <w:sz w:val="22"/>
          <w:szCs w:val="22"/>
        </w:rPr>
        <w:t xml:space="preserve"> or molest me or any child listed in </w:t>
      </w:r>
      <w:r w:rsidRPr="00C87556">
        <w:rPr>
          <w:rFonts w:ascii="Arial" w:hAnsi="Arial" w:cs="Arial"/>
          <w:b/>
          <w:sz w:val="22"/>
          <w:szCs w:val="22"/>
        </w:rPr>
        <w:t>1</w:t>
      </w:r>
      <w:r w:rsidRPr="00BF1250">
        <w:rPr>
          <w:rFonts w:ascii="Arial" w:hAnsi="Arial" w:cs="Arial"/>
          <w:spacing w:val="-2"/>
          <w:sz w:val="22"/>
          <w:szCs w:val="22"/>
        </w:rPr>
        <w:t>;</w:t>
      </w:r>
      <w:r>
        <w:rPr>
          <w:rFonts w:ascii="Arial" w:hAnsi="Arial" w:cs="Arial"/>
          <w:spacing w:val="-2"/>
          <w:sz w:val="22"/>
          <w:szCs w:val="22"/>
        </w:rPr>
        <w:t xml:space="preserve"> or</w:t>
      </w:r>
    </w:p>
    <w:p w14:paraId="672FF957" w14:textId="06E806F2" w:rsidR="00886FD9" w:rsidRDefault="00886FD9">
      <w:pPr>
        <w:pStyle w:val="ListParagraph"/>
        <w:numPr>
          <w:ilvl w:val="0"/>
          <w:numId w:val="27"/>
        </w:numPr>
        <w:tabs>
          <w:tab w:val="left" w:pos="1260"/>
        </w:tabs>
        <w:suppressAutoHyphens/>
        <w:overflowPunct/>
        <w:autoSpaceDE/>
        <w:autoSpaceDN/>
        <w:adjustRightInd/>
        <w:spacing w:before="80" w:after="120"/>
        <w:ind w:left="1267" w:hanging="288"/>
        <w:contextualSpacing w:val="0"/>
        <w:textAlignment w:val="auto"/>
        <w:rPr>
          <w:rFonts w:ascii="Arial" w:hAnsi="Arial" w:cs="Arial"/>
          <w:spacing w:val="-2"/>
          <w:sz w:val="22"/>
          <w:szCs w:val="22"/>
        </w:rPr>
      </w:pPr>
      <w:r>
        <w:rPr>
          <w:rFonts w:ascii="Arial" w:hAnsi="Arial" w:cs="Arial"/>
          <w:spacing w:val="-2"/>
          <w:sz w:val="22"/>
          <w:szCs w:val="22"/>
        </w:rPr>
        <w:t>Use, try to use, or threaten to use physical force against me or the children that would reasonably be expected to cause bodily injury.</w:t>
      </w:r>
    </w:p>
    <w:tbl>
      <w:tblPr>
        <w:tblW w:w="0" w:type="auto"/>
        <w:tblInd w:w="9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50"/>
      </w:tblGrid>
      <w:tr w:rsidR="00886FD9" w14:paraId="02C7F2CE" w14:textId="77777777">
        <w:tc>
          <w:tcPr>
            <w:tcW w:w="8676" w:type="dxa"/>
            <w:shd w:val="clear" w:color="auto" w:fill="auto"/>
          </w:tcPr>
          <w:p w14:paraId="367D5F90" w14:textId="77F168A2" w:rsidR="00886FD9" w:rsidRDefault="00886FD9">
            <w:pPr>
              <w:tabs>
                <w:tab w:val="left" w:pos="1170"/>
                <w:tab w:val="left" w:pos="1530"/>
                <w:tab w:val="left" w:pos="3420"/>
              </w:tabs>
              <w:suppressAutoHyphens/>
              <w:spacing w:before="40" w:after="40"/>
              <w:rPr>
                <w:rFonts w:ascii="Arial Narrow" w:hAnsi="Arial Narrow" w:cs="Arial"/>
                <w:i/>
                <w:spacing w:val="-2"/>
                <w:sz w:val="22"/>
                <w:szCs w:val="22"/>
              </w:rPr>
            </w:pPr>
            <w:r>
              <w:rPr>
                <w:rFonts w:ascii="Arial Narrow" w:hAnsi="Arial Narrow" w:cs="Arial"/>
                <w:b/>
                <w:i/>
                <w:sz w:val="22"/>
                <w:szCs w:val="22"/>
              </w:rPr>
              <w:t xml:space="preserve">Warning! </w:t>
            </w:r>
            <w:r>
              <w:rPr>
                <w:rFonts w:ascii="Arial Narrow" w:hAnsi="Arial Narrow" w:cs="Arial"/>
                <w:i/>
                <w:sz w:val="22"/>
                <w:szCs w:val="22"/>
              </w:rPr>
              <w:t>If the court extends this order after a full hearing, the court must consider if weapons restrictions are required by state law; f</w:t>
            </w:r>
            <w:r>
              <w:rPr>
                <w:rFonts w:ascii="Arial Narrow" w:hAnsi="Arial Narrow" w:cs="Arial"/>
                <w:i/>
                <w:spacing w:val="-2"/>
                <w:sz w:val="22"/>
                <w:szCs w:val="22"/>
              </w:rPr>
              <w:t>ederal law may also prohibit the Restrained Person from</w:t>
            </w:r>
            <w:r>
              <w:rPr>
                <w:rFonts w:ascii="Arial Narrow" w:hAnsi="Arial Narrow" w:cs="Arial"/>
                <w:b/>
                <w:i/>
                <w:spacing w:val="-2"/>
                <w:sz w:val="22"/>
                <w:szCs w:val="22"/>
              </w:rPr>
              <w:t xml:space="preserve"> </w:t>
            </w:r>
            <w:r>
              <w:rPr>
                <w:rFonts w:ascii="Arial Narrow" w:hAnsi="Arial Narrow" w:cs="Arial"/>
                <w:i/>
                <w:spacing w:val="-2"/>
                <w:sz w:val="22"/>
                <w:szCs w:val="22"/>
              </w:rPr>
              <w:t>possessing firearms or ammunition.</w:t>
            </w:r>
          </w:p>
        </w:tc>
      </w:tr>
    </w:tbl>
    <w:p w14:paraId="4BBA73FF" w14:textId="0347FFEC" w:rsidR="00886FD9" w:rsidRPr="00C87556" w:rsidRDefault="00886FD9" w:rsidP="00C87556">
      <w:pPr>
        <w:pStyle w:val="WAItem"/>
        <w:keepNext w:val="0"/>
        <w:numPr>
          <w:ilvl w:val="0"/>
          <w:numId w:val="0"/>
        </w:numPr>
        <w:spacing w:before="120"/>
        <w:ind w:left="547" w:hanging="547"/>
        <w:rPr>
          <w:sz w:val="22"/>
        </w:rPr>
      </w:pPr>
      <w:r w:rsidRPr="00C87556">
        <w:rPr>
          <w:rFonts w:ascii="Arial Black" w:hAnsi="Arial Black"/>
          <w:sz w:val="22"/>
        </w:rPr>
        <w:t>9.</w:t>
      </w:r>
      <w:r w:rsidRPr="00C87556">
        <w:rPr>
          <w:sz w:val="22"/>
        </w:rPr>
        <w:tab/>
        <w:t>Surrender weapons</w:t>
      </w:r>
    </w:p>
    <w:p w14:paraId="4B00C917" w14:textId="77777777" w:rsidR="00886FD9" w:rsidRDefault="00985C47">
      <w:pPr>
        <w:pStyle w:val="WABody6AboveHang"/>
        <w:ind w:left="907" w:hanging="360"/>
      </w:pPr>
      <w:r>
        <w:t>[  ]</w:t>
      </w:r>
      <w:r w:rsidR="00886FD9">
        <w:tab/>
        <w:t>No request.</w:t>
      </w:r>
    </w:p>
    <w:p w14:paraId="4D3BDAF4" w14:textId="35C7F419" w:rsidR="00886FD9" w:rsidRDefault="00985C47" w:rsidP="00C87556">
      <w:pPr>
        <w:pStyle w:val="WABody6above63hanging"/>
        <w:tabs>
          <w:tab w:val="clear" w:pos="5400"/>
          <w:tab w:val="left" w:pos="9360"/>
        </w:tabs>
        <w:ind w:left="907"/>
        <w:rPr>
          <w:spacing w:val="-2"/>
        </w:rPr>
      </w:pPr>
      <w:r>
        <w:t>[  ]</w:t>
      </w:r>
      <w:r w:rsidR="00886FD9">
        <w:tab/>
      </w:r>
      <w:r w:rsidR="00886FD9">
        <w:rPr>
          <w:spacing w:val="-2"/>
        </w:rPr>
        <w:t xml:space="preserve">Order my spouse/domestic partner </w:t>
      </w:r>
      <w:r w:rsidR="00886FD9">
        <w:t xml:space="preserve">to </w:t>
      </w:r>
      <w:r w:rsidR="000B79F3">
        <w:t xml:space="preserve">immediately </w:t>
      </w:r>
      <w:r w:rsidR="00886FD9">
        <w:t>surrender any firearms</w:t>
      </w:r>
      <w:r w:rsidR="00576733">
        <w:t>,</w:t>
      </w:r>
      <w:r w:rsidR="00886FD9">
        <w:t xml:space="preserve"> other dangerous weapons</w:t>
      </w:r>
      <w:r w:rsidR="00576733">
        <w:t>, a</w:t>
      </w:r>
      <w:r w:rsidR="00857B21">
        <w:t>n</w:t>
      </w:r>
      <w:r w:rsidR="00576733">
        <w:t>d any concealed pistol license</w:t>
      </w:r>
      <w:r w:rsidR="00886FD9">
        <w:t xml:space="preserve"> that </w:t>
      </w:r>
      <w:r w:rsidR="000D20A6">
        <w:t>they</w:t>
      </w:r>
      <w:r w:rsidR="00886FD9">
        <w:t xml:space="preserve"> </w:t>
      </w:r>
      <w:r w:rsidR="00886FD9">
        <w:rPr>
          <w:iCs/>
          <w:spacing w:val="-4"/>
        </w:rPr>
        <w:t>possess t</w:t>
      </w:r>
      <w:r w:rsidR="00886FD9">
        <w:t xml:space="preserve">o </w:t>
      </w:r>
      <w:r w:rsidR="00886FD9">
        <w:rPr>
          <w:i/>
        </w:rPr>
        <w:t xml:space="preserve">(check one): </w:t>
      </w:r>
      <w:r w:rsidRPr="00871F7B">
        <w:rPr>
          <w:szCs w:val="20"/>
        </w:rPr>
        <w:t>[  ]</w:t>
      </w:r>
      <w:r w:rsidR="00886FD9" w:rsidRPr="004F301F">
        <w:t xml:space="preserve"> </w:t>
      </w:r>
      <w:r w:rsidR="00886FD9">
        <w:t>t</w:t>
      </w:r>
      <w:r w:rsidR="00886FD9">
        <w:rPr>
          <w:spacing w:val="-2"/>
        </w:rPr>
        <w:t>he police chief or sheriff.</w:t>
      </w:r>
      <w:r w:rsidR="00886FD9">
        <w:t xml:space="preserve">  </w:t>
      </w:r>
      <w:r w:rsidRPr="00871F7B">
        <w:rPr>
          <w:szCs w:val="20"/>
        </w:rPr>
        <w:t>[  ]</w:t>
      </w:r>
      <w:r w:rsidR="00886FD9">
        <w:t xml:space="preserve"> </w:t>
      </w:r>
      <w:r w:rsidR="000D20A6">
        <w:rPr>
          <w:spacing w:val="-2"/>
        </w:rPr>
        <w:t>their</w:t>
      </w:r>
      <w:r w:rsidR="00886FD9">
        <w:rPr>
          <w:spacing w:val="-2"/>
        </w:rPr>
        <w:t xml:space="preserve"> lawyer.  </w:t>
      </w:r>
      <w:r w:rsidRPr="00871F7B">
        <w:rPr>
          <w:szCs w:val="20"/>
        </w:rPr>
        <w:t>[  ]</w:t>
      </w:r>
      <w:r w:rsidR="00886FD9">
        <w:t xml:space="preserve"> </w:t>
      </w:r>
      <w:r w:rsidR="00886FD9">
        <w:rPr>
          <w:i/>
          <w:spacing w:val="-2"/>
        </w:rPr>
        <w:t>(name):</w:t>
      </w:r>
      <w:r w:rsidR="009601EA">
        <w:rPr>
          <w:spacing w:val="-2"/>
          <w:u w:val="single"/>
        </w:rPr>
        <w:tab/>
      </w:r>
    </w:p>
    <w:p w14:paraId="0C4B967D" w14:textId="77777777" w:rsidR="00886FD9" w:rsidRPr="00C87556" w:rsidRDefault="00886FD9" w:rsidP="00C87556">
      <w:pPr>
        <w:pStyle w:val="WAItem"/>
        <w:keepNext w:val="0"/>
        <w:numPr>
          <w:ilvl w:val="0"/>
          <w:numId w:val="0"/>
        </w:numPr>
        <w:spacing w:before="120"/>
        <w:ind w:left="547" w:hanging="547"/>
        <w:rPr>
          <w:sz w:val="22"/>
        </w:rPr>
      </w:pPr>
      <w:r w:rsidRPr="00C87556">
        <w:rPr>
          <w:rFonts w:ascii="Arial Black" w:hAnsi="Arial Black"/>
          <w:sz w:val="22"/>
        </w:rPr>
        <w:t>10.</w:t>
      </w:r>
      <w:r w:rsidRPr="00C87556">
        <w:rPr>
          <w:sz w:val="22"/>
        </w:rPr>
        <w:tab/>
      </w:r>
      <w:r w:rsidR="006E231D" w:rsidRPr="00C87556">
        <w:rPr>
          <w:sz w:val="22"/>
        </w:rPr>
        <w:t>Care and safety of children until the hearing</w:t>
      </w:r>
    </w:p>
    <w:p w14:paraId="4AD8F6B3" w14:textId="77777777" w:rsidR="00886FD9" w:rsidRDefault="00985C47">
      <w:pPr>
        <w:pStyle w:val="WABody6AboveHang"/>
      </w:pPr>
      <w:r>
        <w:t>[  ]</w:t>
      </w:r>
      <w:r w:rsidR="00886FD9">
        <w:tab/>
        <w:t>No request.</w:t>
      </w:r>
    </w:p>
    <w:p w14:paraId="007D2133" w14:textId="77777777" w:rsidR="00886FD9" w:rsidRDefault="00985C47">
      <w:pPr>
        <w:pStyle w:val="WABody6AboveHang"/>
        <w:rPr>
          <w:spacing w:val="-2"/>
        </w:rPr>
      </w:pPr>
      <w:r>
        <w:t>[  ]</w:t>
      </w:r>
      <w:r w:rsidR="00886FD9">
        <w:rPr>
          <w:spacing w:val="-2"/>
        </w:rPr>
        <w:tab/>
      </w:r>
      <w:r w:rsidR="00886FD9">
        <w:rPr>
          <w:spacing w:val="-4"/>
        </w:rPr>
        <w:t xml:space="preserve">Order my spouse/domestic partner not to take the children listed in </w:t>
      </w:r>
      <w:r w:rsidR="00886FD9">
        <w:rPr>
          <w:rFonts w:ascii="Arial Black" w:hAnsi="Arial Black"/>
          <w:spacing w:val="-2"/>
        </w:rPr>
        <w:t>1</w:t>
      </w:r>
      <w:r w:rsidR="00886FD9">
        <w:rPr>
          <w:spacing w:val="-2"/>
        </w:rPr>
        <w:t xml:space="preserve"> </w:t>
      </w:r>
      <w:r w:rsidR="00886FD9">
        <w:rPr>
          <w:spacing w:val="-4"/>
        </w:rPr>
        <w:t>out of Washington State.</w:t>
      </w:r>
    </w:p>
    <w:p w14:paraId="5B6F51C8" w14:textId="4C712C55" w:rsidR="00886FD9" w:rsidRDefault="00985C47">
      <w:pPr>
        <w:pStyle w:val="WABody6AboveHang"/>
        <w:rPr>
          <w:spacing w:val="-2"/>
        </w:rPr>
      </w:pPr>
      <w:r>
        <w:t>[  ]</w:t>
      </w:r>
      <w:r w:rsidR="00886FD9">
        <w:rPr>
          <w:spacing w:val="-2"/>
        </w:rPr>
        <w:tab/>
        <w:t xml:space="preserve">Order that the children listed in </w:t>
      </w:r>
      <w:r w:rsidR="00886FD9">
        <w:rPr>
          <w:rFonts w:ascii="Arial Black" w:hAnsi="Arial Black"/>
          <w:spacing w:val="-2"/>
        </w:rPr>
        <w:t>1</w:t>
      </w:r>
      <w:r w:rsidR="00886FD9">
        <w:rPr>
          <w:spacing w:val="-2"/>
        </w:rPr>
        <w:t xml:space="preserve"> will live with </w:t>
      </w:r>
      <w:r w:rsidR="00886FD9">
        <w:rPr>
          <w:i/>
          <w:spacing w:val="-2"/>
        </w:rPr>
        <w:t>(check one):</w:t>
      </w:r>
      <w:r w:rsidR="00886FD9">
        <w:rPr>
          <w:spacing w:val="-2"/>
        </w:rPr>
        <w:t xml:space="preserve"> </w:t>
      </w:r>
      <w:r>
        <w:rPr>
          <w:spacing w:val="-2"/>
          <w:sz w:val="20"/>
          <w:szCs w:val="20"/>
        </w:rPr>
        <w:t>[  ]</w:t>
      </w:r>
      <w:r w:rsidR="00886FD9">
        <w:rPr>
          <w:spacing w:val="-2"/>
        </w:rPr>
        <w:t xml:space="preserve"> me  </w:t>
      </w:r>
      <w:r>
        <w:rPr>
          <w:spacing w:val="-2"/>
          <w:sz w:val="20"/>
          <w:szCs w:val="20"/>
        </w:rPr>
        <w:t>[  ]</w:t>
      </w:r>
      <w:r w:rsidR="00DF0D56">
        <w:rPr>
          <w:spacing w:val="-2"/>
        </w:rPr>
        <w:t xml:space="preserve"> my spouse/ domestic partner </w:t>
      </w:r>
      <w:r w:rsidR="00886FD9">
        <w:rPr>
          <w:spacing w:val="-2"/>
        </w:rPr>
        <w:t>until the hearing.</w:t>
      </w:r>
    </w:p>
    <w:p w14:paraId="58A13E99" w14:textId="2CBE8755" w:rsidR="00886FD9" w:rsidRDefault="00985C47">
      <w:pPr>
        <w:pStyle w:val="WABody6AboveHang"/>
        <w:tabs>
          <w:tab w:val="right" w:pos="9360"/>
        </w:tabs>
        <w:rPr>
          <w:spacing w:val="-2"/>
          <w:u w:val="single"/>
        </w:rPr>
      </w:pPr>
      <w:r>
        <w:t>[  ]</w:t>
      </w:r>
      <w:r w:rsidR="00886FD9">
        <w:rPr>
          <w:spacing w:val="-2"/>
        </w:rPr>
        <w:tab/>
        <w:t xml:space="preserve">Other </w:t>
      </w:r>
      <w:r w:rsidR="00886FD9">
        <w:rPr>
          <w:i/>
          <w:spacing w:val="-2"/>
        </w:rPr>
        <w:t>(specify):</w:t>
      </w:r>
      <w:r w:rsidR="00886FD9">
        <w:rPr>
          <w:spacing w:val="-2"/>
          <w:u w:val="single"/>
        </w:rPr>
        <w:tab/>
      </w:r>
    </w:p>
    <w:p w14:paraId="3CEB49D3" w14:textId="77777777" w:rsidR="00886FD9" w:rsidRDefault="00886FD9">
      <w:pPr>
        <w:tabs>
          <w:tab w:val="right" w:pos="9360"/>
        </w:tabs>
        <w:spacing w:before="120" w:after="0"/>
        <w:ind w:left="907"/>
        <w:rPr>
          <w:rFonts w:ascii="Arial" w:hAnsi="Arial" w:cs="Arial"/>
          <w:spacing w:val="-2"/>
          <w:sz w:val="22"/>
          <w:szCs w:val="22"/>
          <w:u w:val="single"/>
        </w:rPr>
      </w:pPr>
      <w:r>
        <w:rPr>
          <w:rFonts w:ascii="Arial" w:hAnsi="Arial" w:cs="Arial"/>
          <w:spacing w:val="-2"/>
          <w:sz w:val="22"/>
          <w:szCs w:val="22"/>
          <w:u w:val="single"/>
        </w:rPr>
        <w:tab/>
      </w:r>
    </w:p>
    <w:p w14:paraId="297C001E" w14:textId="77777777" w:rsidR="00886FD9" w:rsidRPr="00C87556" w:rsidRDefault="00886FD9" w:rsidP="00C87556">
      <w:pPr>
        <w:pStyle w:val="WAItem"/>
        <w:keepNext w:val="0"/>
        <w:numPr>
          <w:ilvl w:val="0"/>
          <w:numId w:val="0"/>
        </w:numPr>
        <w:spacing w:before="120"/>
        <w:ind w:left="547" w:hanging="547"/>
        <w:rPr>
          <w:sz w:val="22"/>
        </w:rPr>
      </w:pPr>
      <w:r w:rsidRPr="00C87556">
        <w:rPr>
          <w:rFonts w:ascii="Arial Black" w:hAnsi="Arial Black"/>
          <w:sz w:val="22"/>
        </w:rPr>
        <w:t>11.</w:t>
      </w:r>
      <w:r w:rsidRPr="00C87556">
        <w:rPr>
          <w:sz w:val="22"/>
        </w:rPr>
        <w:tab/>
        <w:t>Protect property</w:t>
      </w:r>
    </w:p>
    <w:p w14:paraId="151D37EC" w14:textId="77777777" w:rsidR="00886FD9" w:rsidRDefault="00985C47">
      <w:pPr>
        <w:pStyle w:val="WABody6AboveHang"/>
      </w:pPr>
      <w:r>
        <w:t>[  ]</w:t>
      </w:r>
      <w:r w:rsidR="00886FD9">
        <w:tab/>
        <w:t>No request.</w:t>
      </w:r>
    </w:p>
    <w:p w14:paraId="1CF714FB" w14:textId="30DE3A60" w:rsidR="00886FD9" w:rsidRDefault="00985C47">
      <w:pPr>
        <w:pStyle w:val="WABody6AboveHang"/>
        <w:rPr>
          <w:spacing w:val="-2"/>
        </w:rPr>
      </w:pPr>
      <w:r>
        <w:t>[  ]</w:t>
      </w:r>
      <w:r w:rsidR="00886FD9">
        <w:rPr>
          <w:spacing w:val="-2"/>
        </w:rPr>
        <w:tab/>
        <w:t xml:space="preserve">Order </w:t>
      </w:r>
      <w:r w:rsidR="00886FD9">
        <w:rPr>
          <w:i/>
          <w:spacing w:val="-2"/>
        </w:rPr>
        <w:t>(check one</w:t>
      </w:r>
      <w:r w:rsidR="00886FD9" w:rsidRPr="004F301F">
        <w:rPr>
          <w:i/>
          <w:spacing w:val="-2"/>
        </w:rPr>
        <w:t>):</w:t>
      </w:r>
      <w:r w:rsidR="00886FD9" w:rsidRPr="004F301F">
        <w:rPr>
          <w:spacing w:val="-2"/>
        </w:rPr>
        <w:t xml:space="preserve"> </w:t>
      </w:r>
      <w:r w:rsidRPr="00871F7B">
        <w:t>[  ]</w:t>
      </w:r>
      <w:r w:rsidR="00886FD9" w:rsidRPr="004F301F">
        <w:t xml:space="preserve"> </w:t>
      </w:r>
      <w:r w:rsidR="00886FD9" w:rsidRPr="004F301F">
        <w:rPr>
          <w:spacing w:val="-2"/>
        </w:rPr>
        <w:t xml:space="preserve">my spouse/domestic partner  </w:t>
      </w:r>
      <w:r w:rsidRPr="00871F7B">
        <w:t>[  ]</w:t>
      </w:r>
      <w:r w:rsidR="00886FD9" w:rsidRPr="004F301F">
        <w:t xml:space="preserve"> both parties </w:t>
      </w:r>
      <w:r w:rsidR="00886FD9" w:rsidRPr="004F301F">
        <w:rPr>
          <w:spacing w:val="-2"/>
        </w:rPr>
        <w:t>not to move, take, hide, damage, borrow against, sell or try to sell, or get rid of any property, unless it is a usual business practice or to pay for basic necessities. (If</w:t>
      </w:r>
      <w:r w:rsidR="00886FD9">
        <w:rPr>
          <w:spacing w:val="-2"/>
        </w:rPr>
        <w:t xml:space="preserve"> the court makes this order, both spouses/domestic partners must notify each other about any expenses that are out of the ordinary.)</w:t>
      </w:r>
    </w:p>
    <w:p w14:paraId="4DEC9628" w14:textId="77777777" w:rsidR="00886FD9" w:rsidRPr="00C87556" w:rsidRDefault="00886FD9" w:rsidP="00C87556">
      <w:pPr>
        <w:pStyle w:val="WAItem"/>
        <w:keepNext w:val="0"/>
        <w:numPr>
          <w:ilvl w:val="0"/>
          <w:numId w:val="0"/>
        </w:numPr>
        <w:spacing w:before="120"/>
        <w:ind w:left="547" w:hanging="547"/>
        <w:rPr>
          <w:sz w:val="22"/>
        </w:rPr>
      </w:pPr>
      <w:r w:rsidRPr="00C87556">
        <w:rPr>
          <w:rFonts w:ascii="Arial Black" w:hAnsi="Arial Black"/>
          <w:sz w:val="22"/>
        </w:rPr>
        <w:t>12.</w:t>
      </w:r>
      <w:r w:rsidRPr="00C87556">
        <w:rPr>
          <w:sz w:val="22"/>
        </w:rPr>
        <w:tab/>
        <w:t>Do not change insurance</w:t>
      </w:r>
    </w:p>
    <w:p w14:paraId="0849667C" w14:textId="77777777" w:rsidR="00886FD9" w:rsidRDefault="00985C47">
      <w:pPr>
        <w:pStyle w:val="WABody6AboveHang"/>
      </w:pPr>
      <w:r>
        <w:t>[  ]</w:t>
      </w:r>
      <w:r w:rsidR="00886FD9">
        <w:tab/>
        <w:t>No request.</w:t>
      </w:r>
    </w:p>
    <w:p w14:paraId="02ED5062" w14:textId="178A5231" w:rsidR="00886FD9" w:rsidRDefault="00985C47">
      <w:pPr>
        <w:pStyle w:val="WABody6AboveHang"/>
        <w:rPr>
          <w:spacing w:val="-2"/>
        </w:rPr>
      </w:pPr>
      <w:r>
        <w:t>[  ]</w:t>
      </w:r>
      <w:r w:rsidR="00886FD9">
        <w:tab/>
      </w:r>
      <w:r w:rsidR="00886FD9">
        <w:rPr>
          <w:spacing w:val="-2"/>
        </w:rPr>
        <w:t xml:space="preserve">Order </w:t>
      </w:r>
      <w:r w:rsidR="00886FD9">
        <w:rPr>
          <w:i/>
          <w:spacing w:val="-2"/>
        </w:rPr>
        <w:t>(check one</w:t>
      </w:r>
      <w:r w:rsidR="00886FD9" w:rsidRPr="004F301F">
        <w:rPr>
          <w:i/>
          <w:spacing w:val="-2"/>
        </w:rPr>
        <w:t>):</w:t>
      </w:r>
      <w:r w:rsidR="00886FD9" w:rsidRPr="004F301F">
        <w:rPr>
          <w:spacing w:val="-2"/>
        </w:rPr>
        <w:t xml:space="preserve"> </w:t>
      </w:r>
      <w:r w:rsidRPr="00871F7B">
        <w:t>[  ]</w:t>
      </w:r>
      <w:r w:rsidR="00886FD9" w:rsidRPr="004F301F">
        <w:t xml:space="preserve"> </w:t>
      </w:r>
      <w:r w:rsidR="00886FD9" w:rsidRPr="004F301F">
        <w:rPr>
          <w:spacing w:val="-2"/>
        </w:rPr>
        <w:t xml:space="preserve">my spouse/domestic partner  </w:t>
      </w:r>
      <w:r w:rsidRPr="00871F7B">
        <w:t>[  ]</w:t>
      </w:r>
      <w:r w:rsidR="00886FD9" w:rsidRPr="004F301F">
        <w:t xml:space="preserve"> </w:t>
      </w:r>
      <w:r w:rsidR="00886FD9">
        <w:t xml:space="preserve">both parties </w:t>
      </w:r>
      <w:r w:rsidR="00886FD9">
        <w:rPr>
          <w:spacing w:val="-2"/>
        </w:rPr>
        <w:t xml:space="preserve">not to make changes to any medical, health, life, or auto insurance policy that covers either spouse/domestic partner or any child listed in </w:t>
      </w:r>
      <w:r w:rsidR="00886FD9">
        <w:rPr>
          <w:rFonts w:ascii="Arial Black" w:hAnsi="Arial Black"/>
          <w:spacing w:val="-2"/>
        </w:rPr>
        <w:t>1</w:t>
      </w:r>
      <w:r w:rsidR="00886FD9">
        <w:rPr>
          <w:spacing w:val="-2"/>
        </w:rPr>
        <w:t>. That means s/he must not transfer, cancel, borrow against, let expire, or change the beneficiary of any policy.</w:t>
      </w:r>
    </w:p>
    <w:p w14:paraId="65316EF4" w14:textId="307FD8E0" w:rsidR="00886FD9" w:rsidRPr="00C87556" w:rsidRDefault="00886FD9">
      <w:pPr>
        <w:pStyle w:val="WAItem"/>
        <w:keepNext w:val="0"/>
        <w:numPr>
          <w:ilvl w:val="0"/>
          <w:numId w:val="0"/>
        </w:numPr>
        <w:ind w:left="547" w:hanging="547"/>
        <w:rPr>
          <w:sz w:val="20"/>
          <w:szCs w:val="22"/>
          <w:u w:val="single"/>
        </w:rPr>
      </w:pPr>
      <w:r w:rsidRPr="00C87556">
        <w:rPr>
          <w:rFonts w:ascii="Arial Black" w:hAnsi="Arial Black"/>
          <w:sz w:val="22"/>
        </w:rPr>
        <w:t>13.</w:t>
      </w:r>
      <w:r w:rsidRPr="00C87556">
        <w:rPr>
          <w:sz w:val="22"/>
        </w:rPr>
        <w:tab/>
        <w:t xml:space="preserve">Other </w:t>
      </w:r>
      <w:r w:rsidRPr="00C87556">
        <w:rPr>
          <w:sz w:val="22"/>
          <w:u w:val="single"/>
        </w:rPr>
        <w:t>immediate</w:t>
      </w:r>
      <w:r w:rsidRPr="00C87556">
        <w:rPr>
          <w:sz w:val="22"/>
        </w:rPr>
        <w:t xml:space="preserve"> orders</w:t>
      </w:r>
    </w:p>
    <w:p w14:paraId="347A7F0E" w14:textId="77777777" w:rsidR="00886FD9" w:rsidRDefault="00985C47">
      <w:pPr>
        <w:pStyle w:val="WABody6AboveHang"/>
      </w:pPr>
      <w:r>
        <w:t>[  ]</w:t>
      </w:r>
      <w:r w:rsidR="00886FD9">
        <w:tab/>
        <w:t>No request.</w:t>
      </w:r>
    </w:p>
    <w:p w14:paraId="5A690298" w14:textId="33AFD042" w:rsidR="00886FD9" w:rsidRDefault="00985C47">
      <w:pPr>
        <w:pStyle w:val="WABody6AboveHang"/>
        <w:tabs>
          <w:tab w:val="right" w:pos="9360"/>
        </w:tabs>
        <w:rPr>
          <w:u w:val="single"/>
        </w:rPr>
      </w:pPr>
      <w:r>
        <w:lastRenderedPageBreak/>
        <w:t>[  ]</w:t>
      </w:r>
      <w:r w:rsidR="00886FD9">
        <w:tab/>
      </w:r>
      <w:r w:rsidR="00886FD9">
        <w:rPr>
          <w:i/>
          <w:spacing w:val="-2"/>
        </w:rPr>
        <w:t>(Specify):</w:t>
      </w:r>
      <w:r w:rsidR="00886FD9">
        <w:rPr>
          <w:u w:val="single"/>
        </w:rPr>
        <w:tab/>
      </w:r>
    </w:p>
    <w:p w14:paraId="09955824" w14:textId="77777777" w:rsidR="00886FD9" w:rsidRDefault="00886FD9">
      <w:pPr>
        <w:tabs>
          <w:tab w:val="right" w:pos="9360"/>
        </w:tabs>
        <w:spacing w:before="120" w:after="0"/>
        <w:ind w:left="907"/>
        <w:rPr>
          <w:rFonts w:ascii="Arial" w:hAnsi="Arial" w:cs="Arial"/>
          <w:sz w:val="22"/>
          <w:szCs w:val="22"/>
          <w:u w:val="single"/>
        </w:rPr>
      </w:pPr>
      <w:r>
        <w:rPr>
          <w:rFonts w:ascii="Arial" w:hAnsi="Arial" w:cs="Arial"/>
          <w:sz w:val="22"/>
          <w:szCs w:val="22"/>
          <w:u w:val="single"/>
        </w:rPr>
        <w:tab/>
      </w:r>
    </w:p>
    <w:p w14:paraId="4163052A" w14:textId="77777777" w:rsidR="00886FD9" w:rsidRPr="00C87556" w:rsidRDefault="00AC67D6">
      <w:pPr>
        <w:pStyle w:val="WABigSubhead"/>
        <w:spacing w:before="360"/>
        <w:rPr>
          <w:sz w:val="24"/>
          <w:u w:val="single"/>
        </w:rPr>
      </w:pPr>
      <w:r w:rsidRPr="00C87556">
        <w:rPr>
          <w:sz w:val="24"/>
          <w:szCs w:val="26"/>
        </w:rPr>
        <w:t xml:space="preserve">I ask the court to approve these temporary orders </w:t>
      </w:r>
      <w:r w:rsidRPr="00C87556">
        <w:rPr>
          <w:sz w:val="24"/>
          <w:szCs w:val="26"/>
          <w:u w:val="single"/>
        </w:rPr>
        <w:t>at the hearing</w:t>
      </w:r>
      <w:r w:rsidRPr="00C87556">
        <w:rPr>
          <w:sz w:val="24"/>
          <w:szCs w:val="26"/>
        </w:rPr>
        <w:t xml:space="preserve"> to stay in effect until the case is done </w:t>
      </w:r>
      <w:r w:rsidRPr="00C87556">
        <w:rPr>
          <w:b w:val="0"/>
          <w:sz w:val="24"/>
          <w:szCs w:val="26"/>
        </w:rPr>
        <w:t>(check all that apply):</w:t>
      </w:r>
    </w:p>
    <w:p w14:paraId="0EC9FCEB" w14:textId="77777777" w:rsidR="00886FD9" w:rsidRPr="00C87556" w:rsidRDefault="00886FD9" w:rsidP="00C87556">
      <w:pPr>
        <w:pStyle w:val="WAItem"/>
        <w:keepNext w:val="0"/>
        <w:numPr>
          <w:ilvl w:val="0"/>
          <w:numId w:val="0"/>
        </w:numPr>
        <w:spacing w:before="120"/>
        <w:ind w:left="547" w:hanging="547"/>
        <w:rPr>
          <w:rFonts w:ascii="Arial Black" w:hAnsi="Arial Black"/>
          <w:sz w:val="22"/>
        </w:rPr>
      </w:pPr>
      <w:r w:rsidRPr="00C87556">
        <w:rPr>
          <w:rFonts w:ascii="Arial Black" w:hAnsi="Arial Black"/>
          <w:sz w:val="22"/>
        </w:rPr>
        <w:t>14.</w:t>
      </w:r>
      <w:r w:rsidRPr="00C87556">
        <w:rPr>
          <w:sz w:val="22"/>
        </w:rPr>
        <w:tab/>
        <w:t>Extend immediate orders</w:t>
      </w:r>
    </w:p>
    <w:p w14:paraId="75F882FB" w14:textId="77777777" w:rsidR="00886FD9" w:rsidRDefault="00886FD9">
      <w:pPr>
        <w:pStyle w:val="WABody6AboveHang"/>
      </w:pPr>
      <w:r>
        <w:t>Extend the immediate orders I asked for above to stay in effect until the case is done.</w:t>
      </w:r>
    </w:p>
    <w:p w14:paraId="59C5DF8D" w14:textId="77777777" w:rsidR="00886FD9" w:rsidRPr="00C87556" w:rsidRDefault="00886FD9" w:rsidP="00C87556">
      <w:pPr>
        <w:pStyle w:val="WAItem"/>
        <w:keepNext w:val="0"/>
        <w:numPr>
          <w:ilvl w:val="0"/>
          <w:numId w:val="0"/>
        </w:numPr>
        <w:spacing w:before="120"/>
        <w:ind w:left="547" w:hanging="547"/>
        <w:rPr>
          <w:sz w:val="22"/>
        </w:rPr>
      </w:pPr>
      <w:r w:rsidRPr="00C87556">
        <w:rPr>
          <w:rFonts w:ascii="Arial Black" w:hAnsi="Arial Black"/>
          <w:sz w:val="22"/>
        </w:rPr>
        <w:t>15.</w:t>
      </w:r>
      <w:r w:rsidRPr="00C87556">
        <w:rPr>
          <w:sz w:val="22"/>
        </w:rPr>
        <w:tab/>
        <w:t>Prohibit weapons and order surrender</w:t>
      </w:r>
    </w:p>
    <w:p w14:paraId="171E148B" w14:textId="77777777" w:rsidR="00886FD9" w:rsidRDefault="00985C47">
      <w:pPr>
        <w:pStyle w:val="WABody6AboveHang"/>
        <w:ind w:left="907" w:hanging="360"/>
      </w:pPr>
      <w:r>
        <w:t>[  ]</w:t>
      </w:r>
      <w:r w:rsidR="00886FD9">
        <w:tab/>
        <w:t>No request.</w:t>
      </w:r>
    </w:p>
    <w:p w14:paraId="7806D6AF" w14:textId="77777777" w:rsidR="00886FD9" w:rsidRDefault="00985C47">
      <w:pPr>
        <w:pStyle w:val="WABody6AboveHang"/>
        <w:tabs>
          <w:tab w:val="left" w:pos="6210"/>
        </w:tabs>
        <w:rPr>
          <w:spacing w:val="-2"/>
        </w:rPr>
      </w:pPr>
      <w:r>
        <w:t>[  ]</w:t>
      </w:r>
      <w:r w:rsidR="00886FD9">
        <w:tab/>
      </w:r>
      <w:r w:rsidR="00886FD9">
        <w:rPr>
          <w:spacing w:val="-2"/>
        </w:rPr>
        <w:t>Order my spouse/domestic partner:</w:t>
      </w:r>
    </w:p>
    <w:p w14:paraId="3966EEA3" w14:textId="6AAEF729" w:rsidR="00886FD9" w:rsidRDefault="00886FD9">
      <w:pPr>
        <w:pStyle w:val="WABody6AboveHang"/>
        <w:numPr>
          <w:ilvl w:val="0"/>
          <w:numId w:val="28"/>
        </w:numPr>
        <w:tabs>
          <w:tab w:val="left" w:pos="1260"/>
        </w:tabs>
        <w:spacing w:before="80"/>
        <w:ind w:hanging="288"/>
        <w:rPr>
          <w:iCs/>
          <w:spacing w:val="-4"/>
        </w:rPr>
      </w:pPr>
      <w:r>
        <w:rPr>
          <w:iCs/>
          <w:spacing w:val="-4"/>
        </w:rPr>
        <w:t xml:space="preserve">Not </w:t>
      </w:r>
      <w:r>
        <w:rPr>
          <w:spacing w:val="-2"/>
        </w:rPr>
        <w:t>to</w:t>
      </w:r>
      <w:r w:rsidR="008569B5" w:rsidRPr="001F47A4">
        <w:rPr>
          <w:rFonts w:eastAsiaTheme="minorHAnsi"/>
        </w:rPr>
        <w:t xml:space="preserve"> access, possess, have in their custody or control, purchase, receive, or attempt to purchase or receive firearms, other dangerous weapons, or concealed pistol licenses</w:t>
      </w:r>
      <w:r>
        <w:rPr>
          <w:iCs/>
          <w:spacing w:val="-4"/>
        </w:rPr>
        <w:t xml:space="preserve"> until the Order ends, and to</w:t>
      </w:r>
    </w:p>
    <w:p w14:paraId="3CDDAED1" w14:textId="7CF08C7A" w:rsidR="00886FD9" w:rsidRDefault="000B79F3">
      <w:pPr>
        <w:pStyle w:val="WABody6AboveHang"/>
        <w:numPr>
          <w:ilvl w:val="0"/>
          <w:numId w:val="28"/>
        </w:numPr>
        <w:tabs>
          <w:tab w:val="left" w:pos="1260"/>
          <w:tab w:val="right" w:pos="9360"/>
        </w:tabs>
        <w:spacing w:before="80"/>
        <w:ind w:hanging="288"/>
      </w:pPr>
      <w:r>
        <w:rPr>
          <w:iCs/>
          <w:spacing w:val="-4"/>
        </w:rPr>
        <w:t>Immediately s</w:t>
      </w:r>
      <w:r>
        <w:t xml:space="preserve">urrender </w:t>
      </w:r>
      <w:r w:rsidR="00886FD9">
        <w:t>any firearms, other dangerous weapons, or concealed pistol license</w:t>
      </w:r>
      <w:r w:rsidR="004F301F">
        <w:t>s</w:t>
      </w:r>
      <w:r w:rsidR="00886FD9">
        <w:t xml:space="preserve"> that </w:t>
      </w:r>
      <w:r w:rsidR="00576733">
        <w:t>t</w:t>
      </w:r>
      <w:r w:rsidR="00886FD9">
        <w:t>he</w:t>
      </w:r>
      <w:r w:rsidR="00576733">
        <w:t>y</w:t>
      </w:r>
      <w:r w:rsidR="00886FD9">
        <w:t xml:space="preserve"> </w:t>
      </w:r>
      <w:r w:rsidR="00886FD9">
        <w:rPr>
          <w:iCs/>
          <w:spacing w:val="-4"/>
        </w:rPr>
        <w:t>possess or control t</w:t>
      </w:r>
      <w:r w:rsidR="00886FD9">
        <w:t xml:space="preserve">o </w:t>
      </w:r>
      <w:r w:rsidR="00886FD9">
        <w:rPr>
          <w:i/>
        </w:rPr>
        <w:t>(check one</w:t>
      </w:r>
      <w:r w:rsidR="00886FD9" w:rsidRPr="0006162B">
        <w:rPr>
          <w:i/>
        </w:rPr>
        <w:t>):</w:t>
      </w:r>
      <w:r w:rsidR="00886FD9" w:rsidRPr="0006162B">
        <w:t xml:space="preserve"> </w:t>
      </w:r>
      <w:r w:rsidR="00985C47" w:rsidRPr="0006162B">
        <w:t>[  ]</w:t>
      </w:r>
      <w:r w:rsidR="00886FD9" w:rsidRPr="0006162B">
        <w:t xml:space="preserve"> t</w:t>
      </w:r>
      <w:r w:rsidR="00886FD9" w:rsidRPr="0006162B">
        <w:rPr>
          <w:spacing w:val="-2"/>
        </w:rPr>
        <w:t xml:space="preserve">he police chief or county sheriff. </w:t>
      </w:r>
      <w:r w:rsidR="006760E0">
        <w:rPr>
          <w:spacing w:val="-2"/>
        </w:rPr>
        <w:t xml:space="preserve"> </w:t>
      </w:r>
      <w:r w:rsidR="00985C47" w:rsidRPr="0006162B">
        <w:t>[  ]</w:t>
      </w:r>
      <w:r w:rsidR="00886FD9" w:rsidRPr="0006162B">
        <w:t xml:space="preserve"> </w:t>
      </w:r>
      <w:r w:rsidR="00F267D3">
        <w:rPr>
          <w:spacing w:val="-2"/>
        </w:rPr>
        <w:t>their</w:t>
      </w:r>
      <w:r w:rsidR="00886FD9" w:rsidRPr="0006162B">
        <w:rPr>
          <w:spacing w:val="-2"/>
        </w:rPr>
        <w:t xml:space="preserve"> lawyer.  </w:t>
      </w:r>
      <w:r w:rsidR="00985C47" w:rsidRPr="0006162B">
        <w:t>[  ]</w:t>
      </w:r>
      <w:r w:rsidR="00886FD9" w:rsidRPr="0006162B">
        <w:t xml:space="preserve"> </w:t>
      </w:r>
      <w:r w:rsidR="00886FD9" w:rsidRPr="0006162B">
        <w:rPr>
          <w:spacing w:val="-2"/>
        </w:rPr>
        <w:t xml:space="preserve">other person </w:t>
      </w:r>
      <w:r w:rsidR="00886FD9" w:rsidRPr="0006162B">
        <w:rPr>
          <w:i/>
          <w:spacing w:val="-2"/>
        </w:rPr>
        <w:t>(name):</w:t>
      </w:r>
      <w:r w:rsidR="00886FD9">
        <w:rPr>
          <w:spacing w:val="-2"/>
          <w:u w:val="single"/>
        </w:rPr>
        <w:tab/>
      </w:r>
    </w:p>
    <w:p w14:paraId="1F886C55" w14:textId="77777777" w:rsidR="00886FD9" w:rsidRPr="00C87556" w:rsidRDefault="00886FD9" w:rsidP="00C87556">
      <w:pPr>
        <w:pStyle w:val="WAItem"/>
        <w:keepNext w:val="0"/>
        <w:numPr>
          <w:ilvl w:val="0"/>
          <w:numId w:val="0"/>
        </w:numPr>
        <w:spacing w:before="120"/>
        <w:ind w:left="547" w:hanging="547"/>
        <w:rPr>
          <w:sz w:val="22"/>
          <w:szCs w:val="22"/>
        </w:rPr>
      </w:pPr>
      <w:r w:rsidRPr="00C87556">
        <w:rPr>
          <w:rFonts w:ascii="Arial Black" w:hAnsi="Arial Black"/>
          <w:sz w:val="22"/>
          <w:szCs w:val="22"/>
        </w:rPr>
        <w:t>16.</w:t>
      </w:r>
      <w:r w:rsidRPr="00C87556">
        <w:rPr>
          <w:sz w:val="22"/>
          <w:szCs w:val="22"/>
        </w:rPr>
        <w:tab/>
      </w:r>
      <w:r w:rsidRPr="00C87556">
        <w:rPr>
          <w:spacing w:val="-2"/>
          <w:sz w:val="22"/>
          <w:szCs w:val="22"/>
        </w:rPr>
        <w:t xml:space="preserve">Care </w:t>
      </w:r>
      <w:r w:rsidR="006E231D" w:rsidRPr="00C87556">
        <w:rPr>
          <w:spacing w:val="-2"/>
          <w:sz w:val="22"/>
          <w:szCs w:val="22"/>
        </w:rPr>
        <w:t xml:space="preserve">and safety </w:t>
      </w:r>
      <w:r w:rsidRPr="00C87556">
        <w:rPr>
          <w:spacing w:val="-2"/>
          <w:sz w:val="22"/>
          <w:szCs w:val="22"/>
        </w:rPr>
        <w:t xml:space="preserve">of </w:t>
      </w:r>
      <w:r w:rsidRPr="00C87556">
        <w:rPr>
          <w:sz w:val="22"/>
          <w:szCs w:val="22"/>
        </w:rPr>
        <w:t>children</w:t>
      </w:r>
      <w:r w:rsidR="00724202" w:rsidRPr="00DC4D5F">
        <w:rPr>
          <w:sz w:val="22"/>
          <w:szCs w:val="22"/>
        </w:rPr>
        <w:t xml:space="preserve"> </w:t>
      </w:r>
      <w:r w:rsidR="00724202" w:rsidRPr="00DC4D5F">
        <w:rPr>
          <w:b w:val="0"/>
          <w:i/>
          <w:sz w:val="22"/>
          <w:szCs w:val="22"/>
        </w:rPr>
        <w:t>(</w:t>
      </w:r>
      <w:r w:rsidR="001B36C2" w:rsidRPr="00DC4D5F">
        <w:rPr>
          <w:b w:val="0"/>
          <w:i/>
          <w:sz w:val="22"/>
          <w:szCs w:val="22"/>
        </w:rPr>
        <w:t>c</w:t>
      </w:r>
      <w:r w:rsidR="00724202" w:rsidRPr="00DC4D5F">
        <w:rPr>
          <w:b w:val="0"/>
          <w:i/>
          <w:sz w:val="22"/>
          <w:szCs w:val="22"/>
        </w:rPr>
        <w:t>heck all that apply)</w:t>
      </w:r>
    </w:p>
    <w:p w14:paraId="4FB0BBA4" w14:textId="77777777" w:rsidR="00886FD9" w:rsidRDefault="00985C47">
      <w:pPr>
        <w:pStyle w:val="WABody6AboveHang"/>
        <w:ind w:left="907" w:hanging="360"/>
      </w:pPr>
      <w:r>
        <w:t>[  ]</w:t>
      </w:r>
      <w:r w:rsidR="00886FD9">
        <w:tab/>
        <w:t>No request.</w:t>
      </w:r>
    </w:p>
    <w:p w14:paraId="4A1B5659" w14:textId="3AC4A454" w:rsidR="00886FD9" w:rsidRDefault="00985C47">
      <w:pPr>
        <w:pStyle w:val="WABody6AboveHang"/>
        <w:rPr>
          <w:spacing w:val="-2"/>
        </w:rPr>
      </w:pPr>
      <w:r>
        <w:t>[  ]</w:t>
      </w:r>
      <w:r w:rsidR="00886FD9">
        <w:rPr>
          <w:spacing w:val="-2"/>
        </w:rPr>
        <w:tab/>
        <w:t xml:space="preserve">Approve the parenting plan proposed by </w:t>
      </w:r>
      <w:r w:rsidRPr="0006162B">
        <w:t>[  ]</w:t>
      </w:r>
      <w:r w:rsidR="00886FD9" w:rsidRPr="0006162B">
        <w:rPr>
          <w:spacing w:val="-2"/>
        </w:rPr>
        <w:t xml:space="preserve"> me  </w:t>
      </w:r>
      <w:r w:rsidRPr="0006162B">
        <w:t>[  ]</w:t>
      </w:r>
      <w:r w:rsidR="00886FD9">
        <w:rPr>
          <w:spacing w:val="-2"/>
        </w:rPr>
        <w:t xml:space="preserve"> my spouse/domestic partner.</w:t>
      </w:r>
    </w:p>
    <w:p w14:paraId="15CC7105" w14:textId="77777777" w:rsidR="00886FD9" w:rsidRDefault="00985C47">
      <w:pPr>
        <w:pStyle w:val="WABody6AboveHang"/>
        <w:rPr>
          <w:spacing w:val="-2"/>
        </w:rPr>
      </w:pPr>
      <w:r>
        <w:t>[  ]</w:t>
      </w:r>
      <w:r w:rsidR="00886FD9">
        <w:rPr>
          <w:spacing w:val="-2"/>
        </w:rPr>
        <w:tab/>
      </w:r>
      <w:r w:rsidR="00886FD9">
        <w:rPr>
          <w:spacing w:val="-4"/>
        </w:rPr>
        <w:t xml:space="preserve">Order my spouse/domestic partner not to take the children listed in </w:t>
      </w:r>
      <w:r w:rsidR="00886FD9">
        <w:rPr>
          <w:rFonts w:ascii="Arial Black" w:hAnsi="Arial Black"/>
          <w:spacing w:val="-2"/>
        </w:rPr>
        <w:t>1</w:t>
      </w:r>
      <w:r w:rsidR="00886FD9">
        <w:rPr>
          <w:spacing w:val="-2"/>
        </w:rPr>
        <w:t xml:space="preserve"> </w:t>
      </w:r>
      <w:r w:rsidR="00886FD9">
        <w:rPr>
          <w:spacing w:val="-4"/>
        </w:rPr>
        <w:t>out of Washington State.</w:t>
      </w:r>
    </w:p>
    <w:p w14:paraId="5F189ABE" w14:textId="674B8A69" w:rsidR="00886FD9" w:rsidRDefault="00985C47">
      <w:pPr>
        <w:tabs>
          <w:tab w:val="left" w:pos="1260"/>
        </w:tabs>
        <w:spacing w:before="120" w:after="0"/>
        <w:ind w:left="907" w:hanging="360"/>
        <w:rPr>
          <w:rFonts w:ascii="Arial" w:hAnsi="Arial" w:cs="Arial"/>
          <w:spacing w:val="-2"/>
          <w:sz w:val="22"/>
          <w:szCs w:val="22"/>
        </w:rPr>
      </w:pPr>
      <w:r>
        <w:rPr>
          <w:rFonts w:ascii="Arial" w:hAnsi="Arial" w:cs="Arial"/>
          <w:sz w:val="22"/>
          <w:szCs w:val="22"/>
        </w:rPr>
        <w:t>[  ]</w:t>
      </w:r>
      <w:r w:rsidR="00886FD9">
        <w:rPr>
          <w:rFonts w:ascii="Arial" w:hAnsi="Arial" w:cs="Arial"/>
          <w:spacing w:val="-2"/>
          <w:sz w:val="22"/>
          <w:szCs w:val="22"/>
        </w:rPr>
        <w:tab/>
        <w:t xml:space="preserve">Appoint a person to investigate and report to the court about what is in the children’s best interest, and order who will pay this person’s fees. This person should be a/n </w:t>
      </w:r>
      <w:r w:rsidR="00886FD9">
        <w:rPr>
          <w:rFonts w:ascii="Arial" w:hAnsi="Arial" w:cs="Arial"/>
          <w:i/>
          <w:spacing w:val="-2"/>
          <w:sz w:val="22"/>
          <w:szCs w:val="22"/>
        </w:rPr>
        <w:t>(check one):</w:t>
      </w:r>
    </w:p>
    <w:p w14:paraId="4DF54144" w14:textId="5809C6BE" w:rsidR="00886FD9" w:rsidRPr="004F301F" w:rsidRDefault="00985C47">
      <w:pPr>
        <w:tabs>
          <w:tab w:val="left" w:pos="1260"/>
        </w:tabs>
        <w:spacing w:before="80" w:after="0"/>
        <w:ind w:left="1267" w:hanging="360"/>
        <w:rPr>
          <w:rFonts w:ascii="Arial" w:hAnsi="Arial" w:cs="Arial"/>
          <w:spacing w:val="-2"/>
          <w:sz w:val="22"/>
          <w:szCs w:val="22"/>
        </w:rPr>
      </w:pPr>
      <w:r w:rsidRPr="00871F7B">
        <w:rPr>
          <w:rFonts w:ascii="Arial" w:hAnsi="Arial" w:cs="Arial"/>
          <w:spacing w:val="-2"/>
          <w:sz w:val="22"/>
          <w:szCs w:val="22"/>
        </w:rPr>
        <w:t>[  ]</w:t>
      </w:r>
      <w:r w:rsidR="006760E0">
        <w:rPr>
          <w:rFonts w:ascii="Arial" w:hAnsi="Arial" w:cs="Arial"/>
          <w:spacing w:val="-2"/>
          <w:sz w:val="22"/>
          <w:szCs w:val="22"/>
        </w:rPr>
        <w:tab/>
      </w:r>
      <w:r w:rsidR="00886FD9" w:rsidRPr="004F301F">
        <w:rPr>
          <w:rFonts w:ascii="Arial" w:hAnsi="Arial" w:cs="Arial"/>
          <w:spacing w:val="-2"/>
          <w:sz w:val="22"/>
          <w:szCs w:val="22"/>
        </w:rPr>
        <w:t>Guardian ad Litem (GAL) or Evaluator/Investigator as chosen by the court.</w:t>
      </w:r>
    </w:p>
    <w:p w14:paraId="54D5AA2A" w14:textId="0A1A56BF" w:rsidR="00886FD9" w:rsidRPr="004F301F" w:rsidRDefault="00985C47">
      <w:pPr>
        <w:tabs>
          <w:tab w:val="left" w:pos="1260"/>
        </w:tabs>
        <w:spacing w:before="80" w:after="0"/>
        <w:ind w:left="1267" w:hanging="360"/>
        <w:rPr>
          <w:rFonts w:ascii="Arial" w:hAnsi="Arial" w:cs="Arial"/>
          <w:spacing w:val="-2"/>
          <w:sz w:val="22"/>
          <w:szCs w:val="22"/>
        </w:rPr>
      </w:pPr>
      <w:r w:rsidRPr="00871F7B">
        <w:rPr>
          <w:rFonts w:ascii="Arial" w:hAnsi="Arial" w:cs="Arial"/>
          <w:spacing w:val="-2"/>
          <w:sz w:val="22"/>
          <w:szCs w:val="22"/>
        </w:rPr>
        <w:t>[  ]</w:t>
      </w:r>
      <w:r w:rsidR="006760E0">
        <w:rPr>
          <w:rFonts w:ascii="Arial" w:hAnsi="Arial" w:cs="Arial"/>
          <w:spacing w:val="-2"/>
          <w:sz w:val="22"/>
          <w:szCs w:val="22"/>
        </w:rPr>
        <w:tab/>
      </w:r>
      <w:r w:rsidR="00886FD9" w:rsidRPr="004F301F">
        <w:rPr>
          <w:rFonts w:ascii="Arial" w:hAnsi="Arial" w:cs="Arial"/>
          <w:spacing w:val="-2"/>
          <w:sz w:val="22"/>
          <w:szCs w:val="22"/>
        </w:rPr>
        <w:t>Guardian ad Litem (GAL).</w:t>
      </w:r>
    </w:p>
    <w:p w14:paraId="23EDECA5" w14:textId="2F7E8A32" w:rsidR="00886FD9" w:rsidRPr="004F301F" w:rsidRDefault="00985C47">
      <w:pPr>
        <w:tabs>
          <w:tab w:val="left" w:pos="1260"/>
        </w:tabs>
        <w:spacing w:before="80" w:after="0"/>
        <w:ind w:left="1267" w:hanging="360"/>
        <w:rPr>
          <w:rFonts w:ascii="Arial" w:hAnsi="Arial" w:cs="Arial"/>
          <w:spacing w:val="-2"/>
          <w:sz w:val="22"/>
          <w:szCs w:val="22"/>
        </w:rPr>
      </w:pPr>
      <w:r w:rsidRPr="00871F7B">
        <w:rPr>
          <w:rFonts w:ascii="Arial" w:hAnsi="Arial" w:cs="Arial"/>
          <w:spacing w:val="-2"/>
          <w:sz w:val="22"/>
          <w:szCs w:val="22"/>
        </w:rPr>
        <w:t>[  ]</w:t>
      </w:r>
      <w:r w:rsidR="006760E0">
        <w:rPr>
          <w:rFonts w:ascii="Arial" w:hAnsi="Arial" w:cs="Arial"/>
          <w:spacing w:val="-2"/>
          <w:sz w:val="22"/>
          <w:szCs w:val="22"/>
        </w:rPr>
        <w:tab/>
      </w:r>
      <w:r w:rsidR="00886FD9" w:rsidRPr="004F301F">
        <w:rPr>
          <w:rFonts w:ascii="Arial" w:hAnsi="Arial" w:cs="Arial"/>
          <w:spacing w:val="-2"/>
          <w:sz w:val="22"/>
          <w:szCs w:val="22"/>
        </w:rPr>
        <w:t>Evaluator/Investigator.</w:t>
      </w:r>
    </w:p>
    <w:p w14:paraId="799C322E" w14:textId="208FA320" w:rsidR="00886FD9" w:rsidRPr="004F301F" w:rsidRDefault="00985C47">
      <w:pPr>
        <w:tabs>
          <w:tab w:val="left" w:pos="1260"/>
          <w:tab w:val="left" w:pos="7200"/>
        </w:tabs>
        <w:spacing w:before="80" w:after="0"/>
        <w:ind w:left="1267" w:hanging="360"/>
        <w:rPr>
          <w:rFonts w:ascii="Arial" w:hAnsi="Arial" w:cs="Arial"/>
          <w:spacing w:val="-2"/>
          <w:sz w:val="22"/>
          <w:szCs w:val="22"/>
        </w:rPr>
      </w:pPr>
      <w:r w:rsidRPr="00871F7B">
        <w:rPr>
          <w:rFonts w:ascii="Arial" w:hAnsi="Arial" w:cs="Arial"/>
          <w:spacing w:val="-2"/>
          <w:sz w:val="22"/>
          <w:szCs w:val="22"/>
        </w:rPr>
        <w:t>[  ]</w:t>
      </w:r>
      <w:r w:rsidR="006760E0">
        <w:rPr>
          <w:rFonts w:ascii="Arial" w:hAnsi="Arial" w:cs="Arial"/>
          <w:spacing w:val="-2"/>
          <w:sz w:val="22"/>
          <w:szCs w:val="22"/>
        </w:rPr>
        <w:tab/>
      </w:r>
      <w:r w:rsidR="00886FD9" w:rsidRPr="004F301F">
        <w:rPr>
          <w:rFonts w:ascii="Arial" w:hAnsi="Arial" w:cs="Arial"/>
          <w:i/>
          <w:spacing w:val="-2"/>
          <w:sz w:val="22"/>
          <w:szCs w:val="22"/>
        </w:rPr>
        <w:t>(Name):</w:t>
      </w:r>
      <w:r w:rsidR="00886FD9" w:rsidRPr="004F301F">
        <w:rPr>
          <w:rFonts w:ascii="Arial" w:hAnsi="Arial" w:cs="Arial"/>
          <w:spacing w:val="-2"/>
          <w:sz w:val="22"/>
          <w:szCs w:val="22"/>
          <w:u w:val="single"/>
        </w:rPr>
        <w:tab/>
      </w:r>
    </w:p>
    <w:p w14:paraId="783E1069" w14:textId="4171D5DF" w:rsidR="00886FD9" w:rsidRDefault="00985C47">
      <w:pPr>
        <w:pStyle w:val="WABody6AboveHang"/>
        <w:tabs>
          <w:tab w:val="right" w:pos="9360"/>
        </w:tabs>
        <w:rPr>
          <w:spacing w:val="-2"/>
          <w:u w:val="single"/>
        </w:rPr>
      </w:pPr>
      <w:r w:rsidRPr="00871F7B">
        <w:t>[  ]</w:t>
      </w:r>
      <w:r w:rsidR="00886FD9" w:rsidRPr="00871F7B">
        <w:rPr>
          <w:spacing w:val="-2"/>
        </w:rPr>
        <w:tab/>
        <w:t>Other</w:t>
      </w:r>
      <w:r w:rsidR="00886FD9">
        <w:rPr>
          <w:spacing w:val="-2"/>
        </w:rPr>
        <w:t>:</w:t>
      </w:r>
      <w:r w:rsidR="00886FD9">
        <w:rPr>
          <w:spacing w:val="-2"/>
          <w:u w:val="single"/>
        </w:rPr>
        <w:tab/>
      </w:r>
    </w:p>
    <w:p w14:paraId="0008762C" w14:textId="77777777" w:rsidR="00886FD9" w:rsidRDefault="00886FD9">
      <w:pPr>
        <w:tabs>
          <w:tab w:val="right" w:pos="9360"/>
        </w:tabs>
        <w:spacing w:before="120" w:after="0"/>
        <w:ind w:left="907"/>
        <w:rPr>
          <w:rFonts w:ascii="Arial" w:hAnsi="Arial" w:cs="Arial"/>
          <w:spacing w:val="-2"/>
          <w:sz w:val="22"/>
          <w:szCs w:val="22"/>
          <w:u w:val="single"/>
        </w:rPr>
      </w:pPr>
      <w:r>
        <w:rPr>
          <w:rFonts w:ascii="Arial" w:hAnsi="Arial" w:cs="Arial"/>
          <w:spacing w:val="-2"/>
          <w:sz w:val="22"/>
          <w:szCs w:val="22"/>
          <w:u w:val="single"/>
        </w:rPr>
        <w:tab/>
      </w:r>
    </w:p>
    <w:p w14:paraId="5FAA2A5C" w14:textId="77777777" w:rsidR="00886FD9" w:rsidRPr="00C87556" w:rsidRDefault="00886FD9" w:rsidP="00C87556">
      <w:pPr>
        <w:pStyle w:val="WAItem"/>
        <w:keepNext w:val="0"/>
        <w:numPr>
          <w:ilvl w:val="0"/>
          <w:numId w:val="0"/>
        </w:numPr>
        <w:spacing w:before="120"/>
        <w:ind w:left="547" w:hanging="547"/>
        <w:rPr>
          <w:sz w:val="22"/>
        </w:rPr>
      </w:pPr>
      <w:r w:rsidRPr="00C87556">
        <w:rPr>
          <w:rFonts w:ascii="Arial Black" w:hAnsi="Arial Black"/>
          <w:sz w:val="22"/>
        </w:rPr>
        <w:t>17.</w:t>
      </w:r>
      <w:r w:rsidRPr="00C87556">
        <w:rPr>
          <w:sz w:val="22"/>
        </w:rPr>
        <w:tab/>
        <w:t>Provide support</w:t>
      </w:r>
    </w:p>
    <w:p w14:paraId="1E27E3FE" w14:textId="77777777" w:rsidR="00886FD9" w:rsidRDefault="00985C47">
      <w:pPr>
        <w:pStyle w:val="WABody6AboveHang"/>
      </w:pPr>
      <w:r>
        <w:t>[  ]</w:t>
      </w:r>
      <w:r w:rsidR="00886FD9">
        <w:tab/>
        <w:t>No request.</w:t>
      </w:r>
    </w:p>
    <w:p w14:paraId="7B623CD8" w14:textId="47269E48" w:rsidR="00886FD9" w:rsidRDefault="00985C47">
      <w:pPr>
        <w:tabs>
          <w:tab w:val="left" w:pos="4320"/>
          <w:tab w:val="left" w:pos="5400"/>
          <w:tab w:val="right" w:pos="9360"/>
        </w:tabs>
        <w:spacing w:before="120" w:after="0"/>
        <w:ind w:left="907" w:hanging="360"/>
        <w:rPr>
          <w:rFonts w:ascii="Arial" w:hAnsi="Arial" w:cs="Arial"/>
          <w:spacing w:val="-2"/>
          <w:sz w:val="22"/>
          <w:szCs w:val="22"/>
        </w:rPr>
      </w:pPr>
      <w:r>
        <w:rPr>
          <w:rFonts w:ascii="Arial" w:hAnsi="Arial" w:cs="Arial"/>
          <w:sz w:val="22"/>
          <w:szCs w:val="22"/>
        </w:rPr>
        <w:t>[  ]</w:t>
      </w:r>
      <w:r w:rsidR="00886FD9">
        <w:rPr>
          <w:rFonts w:ascii="Arial" w:hAnsi="Arial" w:cs="Arial"/>
          <w:sz w:val="22"/>
          <w:szCs w:val="22"/>
        </w:rPr>
        <w:tab/>
      </w:r>
      <w:r w:rsidR="00886FD9">
        <w:rPr>
          <w:rFonts w:ascii="Arial" w:hAnsi="Arial" w:cs="Arial"/>
          <w:spacing w:val="-2"/>
          <w:sz w:val="22"/>
          <w:szCs w:val="22"/>
        </w:rPr>
        <w:t>Order child support according to the Washington state child support schedule.</w:t>
      </w:r>
    </w:p>
    <w:p w14:paraId="02C525CE" w14:textId="397CF015" w:rsidR="00886FD9" w:rsidRDefault="00985C47">
      <w:pPr>
        <w:tabs>
          <w:tab w:val="left" w:pos="4320"/>
          <w:tab w:val="left" w:pos="6480"/>
          <w:tab w:val="right" w:pos="9360"/>
        </w:tabs>
        <w:spacing w:before="120" w:after="0"/>
        <w:ind w:left="907" w:hanging="360"/>
        <w:rPr>
          <w:rFonts w:ascii="Arial" w:hAnsi="Arial" w:cs="Arial"/>
          <w:spacing w:val="-2"/>
          <w:sz w:val="22"/>
          <w:szCs w:val="22"/>
          <w:u w:val="single"/>
        </w:rPr>
      </w:pPr>
      <w:r>
        <w:rPr>
          <w:rFonts w:ascii="Arial" w:hAnsi="Arial" w:cs="Arial"/>
          <w:sz w:val="22"/>
          <w:szCs w:val="22"/>
        </w:rPr>
        <w:t>[  ]</w:t>
      </w:r>
      <w:r w:rsidR="00886FD9">
        <w:rPr>
          <w:rFonts w:ascii="Arial" w:hAnsi="Arial" w:cs="Arial"/>
          <w:sz w:val="22"/>
          <w:szCs w:val="22"/>
        </w:rPr>
        <w:tab/>
      </w:r>
      <w:r w:rsidR="00886FD9">
        <w:rPr>
          <w:rFonts w:ascii="Arial" w:hAnsi="Arial" w:cs="Arial"/>
          <w:spacing w:val="-2"/>
          <w:sz w:val="22"/>
          <w:szCs w:val="22"/>
        </w:rPr>
        <w:t xml:space="preserve">Order </w:t>
      </w:r>
      <w:r w:rsidR="00886FD9">
        <w:rPr>
          <w:rFonts w:ascii="Arial" w:hAnsi="Arial" w:cs="Arial"/>
          <w:i/>
          <w:spacing w:val="-2"/>
          <w:sz w:val="22"/>
          <w:szCs w:val="22"/>
        </w:rPr>
        <w:t>(check one):</w:t>
      </w:r>
      <w:r w:rsidR="00886FD9">
        <w:rPr>
          <w:rFonts w:ascii="Arial" w:hAnsi="Arial" w:cs="Arial"/>
          <w:spacing w:val="-2"/>
          <w:sz w:val="22"/>
          <w:szCs w:val="22"/>
        </w:rPr>
        <w:t xml:space="preserve"> </w:t>
      </w:r>
      <w:r w:rsidRPr="00871F7B">
        <w:rPr>
          <w:rFonts w:ascii="Arial" w:hAnsi="Arial" w:cs="Arial"/>
          <w:sz w:val="22"/>
          <w:szCs w:val="22"/>
        </w:rPr>
        <w:t>[  ]</w:t>
      </w:r>
      <w:r w:rsidR="00886FD9" w:rsidRPr="004F301F">
        <w:rPr>
          <w:rFonts w:ascii="Arial" w:hAnsi="Arial" w:cs="Arial"/>
          <w:sz w:val="22"/>
          <w:szCs w:val="22"/>
        </w:rPr>
        <w:t xml:space="preserve"> me  </w:t>
      </w:r>
      <w:r w:rsidRPr="00871F7B">
        <w:rPr>
          <w:rFonts w:ascii="Arial" w:hAnsi="Arial" w:cs="Arial"/>
          <w:sz w:val="22"/>
          <w:szCs w:val="22"/>
        </w:rPr>
        <w:t>[  ]</w:t>
      </w:r>
      <w:r w:rsidR="00886FD9" w:rsidRPr="004F301F">
        <w:rPr>
          <w:rFonts w:ascii="Arial" w:hAnsi="Arial" w:cs="Arial"/>
          <w:sz w:val="22"/>
          <w:szCs w:val="22"/>
        </w:rPr>
        <w:t xml:space="preserve"> </w:t>
      </w:r>
      <w:r w:rsidR="00886FD9" w:rsidRPr="004F301F">
        <w:rPr>
          <w:rFonts w:ascii="Arial" w:hAnsi="Arial" w:cs="Arial"/>
          <w:spacing w:val="-2"/>
          <w:sz w:val="22"/>
          <w:szCs w:val="22"/>
        </w:rPr>
        <w:t>my</w:t>
      </w:r>
      <w:r w:rsidR="00886FD9">
        <w:rPr>
          <w:rFonts w:ascii="Arial" w:hAnsi="Arial" w:cs="Arial"/>
          <w:spacing w:val="-2"/>
          <w:sz w:val="22"/>
          <w:szCs w:val="22"/>
        </w:rPr>
        <w:t xml:space="preserve"> spouse/domestic partner to pay spousal support (maintenance/alimony) in the amount of: $</w:t>
      </w:r>
      <w:r w:rsidR="00886FD9">
        <w:rPr>
          <w:rFonts w:ascii="Arial" w:hAnsi="Arial" w:cs="Arial"/>
          <w:spacing w:val="-2"/>
          <w:sz w:val="22"/>
          <w:szCs w:val="22"/>
          <w:u w:val="single"/>
        </w:rPr>
        <w:tab/>
      </w:r>
      <w:r w:rsidR="00886FD9">
        <w:rPr>
          <w:rFonts w:ascii="Arial" w:hAnsi="Arial" w:cs="Arial"/>
          <w:spacing w:val="-2"/>
          <w:sz w:val="22"/>
          <w:szCs w:val="22"/>
        </w:rPr>
        <w:t xml:space="preserve"> </w:t>
      </w:r>
      <w:r w:rsidR="00886FD9">
        <w:rPr>
          <w:rFonts w:ascii="Arial" w:hAnsi="Arial" w:cs="Arial"/>
          <w:sz w:val="22"/>
          <w:szCs w:val="22"/>
        </w:rPr>
        <w:t xml:space="preserve">every month until </w:t>
      </w:r>
      <w:r w:rsidR="00886FD9">
        <w:rPr>
          <w:rFonts w:ascii="Arial" w:hAnsi="Arial" w:cs="Arial"/>
          <w:i/>
          <w:sz w:val="22"/>
          <w:szCs w:val="22"/>
        </w:rPr>
        <w:t>(date or event):</w:t>
      </w:r>
      <w:r w:rsidR="00886FD9">
        <w:rPr>
          <w:rFonts w:ascii="Arial" w:hAnsi="Arial" w:cs="Arial"/>
          <w:sz w:val="22"/>
          <w:szCs w:val="22"/>
          <w:u w:val="single"/>
        </w:rPr>
        <w:tab/>
      </w:r>
      <w:r w:rsidR="00886FD9">
        <w:rPr>
          <w:rFonts w:ascii="Arial" w:hAnsi="Arial" w:cs="Arial"/>
          <w:sz w:val="22"/>
          <w:szCs w:val="22"/>
        </w:rPr>
        <w:t>.</w:t>
      </w:r>
    </w:p>
    <w:p w14:paraId="604802B6" w14:textId="77777777" w:rsidR="00886FD9" w:rsidRPr="00C87556" w:rsidRDefault="00886FD9" w:rsidP="00C87556">
      <w:pPr>
        <w:pStyle w:val="WAItem"/>
        <w:keepNext w:val="0"/>
        <w:numPr>
          <w:ilvl w:val="0"/>
          <w:numId w:val="0"/>
        </w:numPr>
        <w:spacing w:before="120"/>
        <w:ind w:left="547" w:hanging="547"/>
        <w:rPr>
          <w:sz w:val="22"/>
        </w:rPr>
      </w:pPr>
      <w:r w:rsidRPr="00C87556">
        <w:rPr>
          <w:rFonts w:ascii="Arial Black" w:hAnsi="Arial Black"/>
          <w:sz w:val="22"/>
        </w:rPr>
        <w:t>18.</w:t>
      </w:r>
      <w:r w:rsidRPr="00C87556">
        <w:rPr>
          <w:sz w:val="22"/>
        </w:rPr>
        <w:tab/>
        <w:t>Family home</w:t>
      </w:r>
    </w:p>
    <w:p w14:paraId="459CE6C5" w14:textId="77777777" w:rsidR="00886FD9" w:rsidRDefault="00985C47">
      <w:pPr>
        <w:pStyle w:val="WABody6AboveHang"/>
      </w:pPr>
      <w:r>
        <w:t>[  ]</w:t>
      </w:r>
      <w:r w:rsidR="00886FD9">
        <w:tab/>
        <w:t>No request.</w:t>
      </w:r>
    </w:p>
    <w:p w14:paraId="2F4DFE91" w14:textId="77777777" w:rsidR="00886FD9" w:rsidRDefault="00985C47">
      <w:pPr>
        <w:pStyle w:val="WABody6AboveHang"/>
        <w:ind w:left="907" w:hanging="360"/>
        <w:rPr>
          <w:b/>
          <w:spacing w:val="-2"/>
        </w:rPr>
      </w:pPr>
      <w:r>
        <w:lastRenderedPageBreak/>
        <w:t>[  ]</w:t>
      </w:r>
      <w:r w:rsidR="00886FD9">
        <w:tab/>
      </w:r>
      <w:r w:rsidR="00886FD9">
        <w:rPr>
          <w:b/>
          <w:spacing w:val="-2"/>
        </w:rPr>
        <w:t>Stay in the home</w:t>
      </w:r>
    </w:p>
    <w:p w14:paraId="5E2BC2D6" w14:textId="09132462" w:rsidR="00886FD9" w:rsidRDefault="00985C47">
      <w:pPr>
        <w:tabs>
          <w:tab w:val="left" w:pos="1260"/>
          <w:tab w:val="left" w:pos="10800"/>
        </w:tabs>
        <w:spacing w:before="80" w:after="0"/>
        <w:ind w:left="1267" w:hanging="360"/>
        <w:rPr>
          <w:rFonts w:ascii="Arial" w:hAnsi="Arial" w:cs="Arial"/>
          <w:i/>
          <w:spacing w:val="-2"/>
          <w:sz w:val="22"/>
          <w:szCs w:val="22"/>
        </w:rPr>
      </w:pPr>
      <w:r>
        <w:rPr>
          <w:rFonts w:ascii="Arial" w:hAnsi="Arial" w:cs="Arial"/>
          <w:sz w:val="22"/>
          <w:szCs w:val="22"/>
        </w:rPr>
        <w:t>[  ]</w:t>
      </w:r>
      <w:r w:rsidR="00886FD9">
        <w:rPr>
          <w:rFonts w:ascii="Arial" w:hAnsi="Arial" w:cs="Arial"/>
          <w:spacing w:val="-2"/>
          <w:sz w:val="22"/>
          <w:szCs w:val="22"/>
        </w:rPr>
        <w:tab/>
        <w:t>I want continue living in the family home.</w:t>
      </w:r>
    </w:p>
    <w:p w14:paraId="4FDE747E" w14:textId="3E677368" w:rsidR="00886FD9" w:rsidRDefault="00985C47">
      <w:pPr>
        <w:tabs>
          <w:tab w:val="left" w:pos="547"/>
        </w:tabs>
        <w:spacing w:before="80" w:after="0"/>
        <w:ind w:left="1267" w:hanging="360"/>
        <w:rPr>
          <w:rFonts w:ascii="Arial" w:hAnsi="Arial" w:cs="Arial"/>
          <w:i/>
          <w:spacing w:val="-2"/>
          <w:sz w:val="22"/>
          <w:szCs w:val="22"/>
        </w:rPr>
      </w:pPr>
      <w:r>
        <w:rPr>
          <w:rFonts w:ascii="Arial" w:hAnsi="Arial" w:cs="Arial"/>
          <w:sz w:val="22"/>
          <w:szCs w:val="22"/>
        </w:rPr>
        <w:t>[  ]</w:t>
      </w:r>
      <w:r w:rsidR="00886FD9">
        <w:rPr>
          <w:rFonts w:ascii="Arial" w:hAnsi="Arial" w:cs="Arial"/>
          <w:spacing w:val="-2"/>
          <w:sz w:val="22"/>
          <w:szCs w:val="22"/>
        </w:rPr>
        <w:tab/>
        <w:t>My spouse/domestic partner may continue living in the family home.</w:t>
      </w:r>
    </w:p>
    <w:p w14:paraId="2427DD11" w14:textId="77777777" w:rsidR="00886FD9" w:rsidRDefault="00985C47">
      <w:pPr>
        <w:pStyle w:val="WABody6AboveHang"/>
        <w:ind w:left="907" w:hanging="360"/>
        <w:rPr>
          <w:b/>
          <w:spacing w:val="-2"/>
        </w:rPr>
      </w:pPr>
      <w:r w:rsidRPr="00013019">
        <w:t>[  ]</w:t>
      </w:r>
      <w:r w:rsidR="00886FD9">
        <w:rPr>
          <w:b/>
        </w:rPr>
        <w:tab/>
      </w:r>
      <w:r w:rsidR="00886FD9">
        <w:rPr>
          <w:b/>
          <w:spacing w:val="-2"/>
        </w:rPr>
        <w:t>Move out</w:t>
      </w:r>
    </w:p>
    <w:p w14:paraId="2858A01B" w14:textId="586C8AEF" w:rsidR="00886FD9" w:rsidRDefault="00886FD9">
      <w:pPr>
        <w:tabs>
          <w:tab w:val="right" w:pos="9360"/>
        </w:tabs>
        <w:spacing w:before="120" w:after="0"/>
        <w:ind w:left="1267" w:hanging="360"/>
        <w:rPr>
          <w:rFonts w:ascii="Arial" w:hAnsi="Arial" w:cs="Arial"/>
          <w:spacing w:val="-2"/>
          <w:sz w:val="22"/>
          <w:szCs w:val="22"/>
        </w:rPr>
      </w:pPr>
      <w:r>
        <w:rPr>
          <w:rFonts w:ascii="Arial" w:hAnsi="Arial" w:cs="Arial"/>
          <w:spacing w:val="-2"/>
          <w:sz w:val="22"/>
          <w:szCs w:val="22"/>
        </w:rPr>
        <w:t xml:space="preserve">Order my spouse/domestic partner to move out of the family home by </w:t>
      </w:r>
      <w:r>
        <w:rPr>
          <w:rFonts w:ascii="Arial" w:hAnsi="Arial" w:cs="Arial"/>
          <w:i/>
          <w:spacing w:val="-2"/>
          <w:sz w:val="22"/>
          <w:szCs w:val="22"/>
        </w:rPr>
        <w:t>(date)</w:t>
      </w:r>
      <w:r>
        <w:rPr>
          <w:rFonts w:ascii="Arial" w:hAnsi="Arial" w:cs="Arial"/>
          <w:spacing w:val="-2"/>
          <w:sz w:val="22"/>
          <w:szCs w:val="22"/>
        </w:rPr>
        <w:t>:</w:t>
      </w:r>
      <w:r>
        <w:rPr>
          <w:rFonts w:ascii="Arial" w:hAnsi="Arial" w:cs="Arial"/>
          <w:spacing w:val="-2"/>
          <w:sz w:val="22"/>
          <w:szCs w:val="22"/>
          <w:u w:val="single"/>
        </w:rPr>
        <w:tab/>
      </w:r>
    </w:p>
    <w:p w14:paraId="6B02F7DC" w14:textId="77777777" w:rsidR="00886FD9" w:rsidRPr="00C87556" w:rsidRDefault="00886FD9" w:rsidP="00C87556">
      <w:pPr>
        <w:pStyle w:val="WAItem"/>
        <w:keepNext w:val="0"/>
        <w:numPr>
          <w:ilvl w:val="0"/>
          <w:numId w:val="0"/>
        </w:numPr>
        <w:spacing w:before="120"/>
        <w:ind w:left="547" w:hanging="547"/>
        <w:rPr>
          <w:sz w:val="22"/>
        </w:rPr>
      </w:pPr>
      <w:r w:rsidRPr="00C87556">
        <w:rPr>
          <w:rFonts w:ascii="Arial Black" w:hAnsi="Arial Black"/>
          <w:sz w:val="22"/>
        </w:rPr>
        <w:t>19.</w:t>
      </w:r>
      <w:r w:rsidRPr="00C87556">
        <w:rPr>
          <w:sz w:val="22"/>
        </w:rPr>
        <w:tab/>
        <w:t>Use of property</w:t>
      </w:r>
    </w:p>
    <w:p w14:paraId="6BEB9AC5" w14:textId="77777777" w:rsidR="00886FD9" w:rsidRDefault="00985C47">
      <w:pPr>
        <w:spacing w:before="120" w:after="0"/>
        <w:ind w:left="907"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No request.</w:t>
      </w:r>
    </w:p>
    <w:p w14:paraId="489D6E7A" w14:textId="571AD50E" w:rsidR="00886FD9" w:rsidRDefault="00985C47">
      <w:pPr>
        <w:spacing w:before="120" w:after="0"/>
        <w:ind w:left="907" w:hanging="360"/>
        <w:rPr>
          <w:rFonts w:ascii="Arial" w:hAnsi="Arial" w:cs="Arial"/>
          <w:i/>
          <w:sz w:val="22"/>
          <w:szCs w:val="22"/>
          <w:u w:val="single"/>
        </w:rPr>
      </w:pPr>
      <w:r>
        <w:rPr>
          <w:rFonts w:ascii="Arial" w:hAnsi="Arial" w:cs="Arial"/>
          <w:sz w:val="22"/>
          <w:szCs w:val="22"/>
        </w:rPr>
        <w:t>[  ]</w:t>
      </w:r>
      <w:r w:rsidR="00886FD9">
        <w:rPr>
          <w:rFonts w:ascii="Arial" w:hAnsi="Arial" w:cs="Arial"/>
          <w:sz w:val="22"/>
          <w:szCs w:val="22"/>
        </w:rPr>
        <w:tab/>
        <w:t>Order that I can possess and use</w:t>
      </w:r>
      <w:r w:rsidR="00886FD9">
        <w:rPr>
          <w:rFonts w:ascii="Arial" w:hAnsi="Arial" w:cs="Arial"/>
          <w:i/>
          <w:sz w:val="22"/>
          <w:szCs w:val="22"/>
        </w:rPr>
        <w:t xml:space="preserve"> (specify):</w:t>
      </w:r>
    </w:p>
    <w:p w14:paraId="5AA42259" w14:textId="77777777" w:rsidR="00886FD9" w:rsidRDefault="00985C47">
      <w:pPr>
        <w:pStyle w:val="PL-Level1indentbelowbubble"/>
        <w:spacing w:before="120"/>
        <w:ind w:left="1267"/>
        <w:rPr>
          <w:rFonts w:ascii="Arial" w:hAnsi="Arial" w:cs="Arial"/>
          <w:i/>
          <w:u w:val="single"/>
        </w:rPr>
      </w:pPr>
      <w:r>
        <w:rPr>
          <w:rFonts w:ascii="Arial" w:hAnsi="Arial" w:cs="Arial"/>
        </w:rPr>
        <w:t>[  ]</w:t>
      </w:r>
      <w:r w:rsidR="00886FD9">
        <w:rPr>
          <w:rFonts w:ascii="Arial" w:hAnsi="Arial" w:cs="Arial"/>
        </w:rPr>
        <w:tab/>
        <w:t>property in my possession now</w:t>
      </w:r>
      <w:r w:rsidR="00886FD9">
        <w:rPr>
          <w:rFonts w:ascii="Arial" w:hAnsi="Arial" w:cs="Arial"/>
          <w:i/>
        </w:rPr>
        <w:t>.</w:t>
      </w:r>
    </w:p>
    <w:p w14:paraId="65C69CFA" w14:textId="3B6C58F2" w:rsidR="00886FD9" w:rsidRPr="00C87556" w:rsidRDefault="00985C47">
      <w:pPr>
        <w:pStyle w:val="PL-Level1indentbelowbubble"/>
        <w:tabs>
          <w:tab w:val="right" w:pos="9360"/>
        </w:tabs>
        <w:spacing w:before="120"/>
        <w:ind w:left="1267"/>
        <w:rPr>
          <w:rFonts w:ascii="Arial" w:hAnsi="Arial" w:cs="Arial"/>
          <w:u w:val="single"/>
        </w:rPr>
      </w:pPr>
      <w:r>
        <w:rPr>
          <w:rFonts w:ascii="Arial" w:hAnsi="Arial" w:cs="Arial"/>
        </w:rPr>
        <w:t>[  ]</w:t>
      </w:r>
      <w:r w:rsidR="00886FD9">
        <w:rPr>
          <w:rFonts w:ascii="Arial" w:hAnsi="Arial" w:cs="Arial"/>
        </w:rPr>
        <w:tab/>
        <w:t>vehicle(s):</w:t>
      </w:r>
      <w:r w:rsidR="00886FD9">
        <w:rPr>
          <w:rFonts w:ascii="Arial" w:hAnsi="Arial" w:cs="Arial"/>
          <w:i/>
          <w:u w:val="single"/>
        </w:rPr>
        <w:tab/>
      </w:r>
    </w:p>
    <w:p w14:paraId="0F810B33" w14:textId="469D141B" w:rsidR="00886FD9" w:rsidRPr="00C87556" w:rsidRDefault="00985C47">
      <w:pPr>
        <w:pStyle w:val="PL-Level1indentbelowbubble"/>
        <w:tabs>
          <w:tab w:val="right" w:pos="9360"/>
        </w:tabs>
        <w:spacing w:before="120"/>
        <w:ind w:left="1267"/>
        <w:rPr>
          <w:rFonts w:ascii="Arial" w:hAnsi="Arial" w:cs="Arial"/>
          <w:u w:val="single"/>
        </w:rPr>
      </w:pPr>
      <w:r>
        <w:rPr>
          <w:rFonts w:ascii="Arial" w:hAnsi="Arial" w:cs="Arial"/>
        </w:rPr>
        <w:t>[  ]</w:t>
      </w:r>
      <w:r w:rsidR="00886FD9">
        <w:rPr>
          <w:rFonts w:ascii="Arial" w:hAnsi="Arial" w:cs="Arial"/>
        </w:rPr>
        <w:tab/>
        <w:t>other:</w:t>
      </w:r>
      <w:r w:rsidR="00886FD9">
        <w:rPr>
          <w:rFonts w:ascii="Arial" w:hAnsi="Arial" w:cs="Arial"/>
          <w:i/>
          <w:u w:val="single"/>
        </w:rPr>
        <w:tab/>
      </w:r>
    </w:p>
    <w:p w14:paraId="649757FA" w14:textId="77777777" w:rsidR="00886FD9" w:rsidRPr="00C87556" w:rsidRDefault="00886FD9">
      <w:pPr>
        <w:pStyle w:val="PL-Level1indentbelowbubble"/>
        <w:tabs>
          <w:tab w:val="right" w:pos="9360"/>
        </w:tabs>
        <w:spacing w:before="120"/>
        <w:ind w:left="1267"/>
        <w:rPr>
          <w:rFonts w:ascii="Arial" w:hAnsi="Arial" w:cs="Arial"/>
          <w:u w:val="single"/>
        </w:rPr>
      </w:pPr>
      <w:r>
        <w:rPr>
          <w:rFonts w:ascii="Arial" w:hAnsi="Arial" w:cs="Arial"/>
          <w:i/>
        </w:rPr>
        <w:tab/>
      </w:r>
      <w:r>
        <w:rPr>
          <w:rFonts w:ascii="Arial" w:hAnsi="Arial" w:cs="Arial"/>
          <w:i/>
          <w:u w:val="single"/>
        </w:rPr>
        <w:tab/>
      </w:r>
    </w:p>
    <w:p w14:paraId="1D16F15B" w14:textId="131921A2" w:rsidR="00886FD9" w:rsidRDefault="00985C47">
      <w:pPr>
        <w:spacing w:before="120" w:after="0"/>
        <w:ind w:left="907" w:hanging="360"/>
        <w:rPr>
          <w:rFonts w:ascii="Arial" w:hAnsi="Arial" w:cs="Arial"/>
          <w:i/>
          <w:sz w:val="22"/>
          <w:szCs w:val="22"/>
          <w:u w:val="single"/>
        </w:rPr>
      </w:pPr>
      <w:r>
        <w:rPr>
          <w:rFonts w:ascii="Arial" w:hAnsi="Arial" w:cs="Arial"/>
          <w:sz w:val="22"/>
          <w:szCs w:val="22"/>
        </w:rPr>
        <w:t>[  ]</w:t>
      </w:r>
      <w:r w:rsidR="00886FD9">
        <w:rPr>
          <w:rFonts w:ascii="Arial" w:hAnsi="Arial" w:cs="Arial"/>
          <w:sz w:val="22"/>
          <w:szCs w:val="22"/>
        </w:rPr>
        <w:tab/>
        <w:t>Order that my spouse/domestic partner can possess and use</w:t>
      </w:r>
      <w:r w:rsidR="00886FD9">
        <w:rPr>
          <w:rFonts w:ascii="Arial" w:hAnsi="Arial" w:cs="Arial"/>
          <w:i/>
          <w:sz w:val="22"/>
          <w:szCs w:val="22"/>
        </w:rPr>
        <w:t xml:space="preserve"> (specify):</w:t>
      </w:r>
    </w:p>
    <w:p w14:paraId="1435FA3E" w14:textId="462C04D0" w:rsidR="00886FD9" w:rsidRDefault="00985C47">
      <w:pPr>
        <w:pStyle w:val="PL-Level1indentbelowbubble"/>
        <w:spacing w:before="120"/>
        <w:ind w:left="1267"/>
        <w:rPr>
          <w:rFonts w:ascii="Arial" w:hAnsi="Arial" w:cs="Arial"/>
          <w:i/>
          <w:u w:val="single"/>
        </w:rPr>
      </w:pPr>
      <w:r>
        <w:rPr>
          <w:rFonts w:ascii="Arial" w:hAnsi="Arial" w:cs="Arial"/>
        </w:rPr>
        <w:t>[  ]</w:t>
      </w:r>
      <w:r w:rsidR="00886FD9">
        <w:rPr>
          <w:rFonts w:ascii="Arial" w:hAnsi="Arial" w:cs="Arial"/>
        </w:rPr>
        <w:tab/>
        <w:t xml:space="preserve">property in </w:t>
      </w:r>
      <w:r w:rsidR="00C762F1">
        <w:rPr>
          <w:rFonts w:ascii="Arial" w:hAnsi="Arial" w:cs="Arial"/>
        </w:rPr>
        <w:t>their</w:t>
      </w:r>
      <w:r w:rsidR="00886FD9">
        <w:rPr>
          <w:rFonts w:ascii="Arial" w:hAnsi="Arial" w:cs="Arial"/>
        </w:rPr>
        <w:t xml:space="preserve"> possession now</w:t>
      </w:r>
      <w:r w:rsidR="00886FD9">
        <w:rPr>
          <w:rFonts w:ascii="Arial" w:hAnsi="Arial" w:cs="Arial"/>
          <w:i/>
        </w:rPr>
        <w:t>.</w:t>
      </w:r>
    </w:p>
    <w:p w14:paraId="75CDC941" w14:textId="21C18BE9" w:rsidR="00886FD9" w:rsidRPr="00C87556" w:rsidRDefault="00985C47">
      <w:pPr>
        <w:pStyle w:val="PL-Level1indentbelowbubble"/>
        <w:tabs>
          <w:tab w:val="right" w:pos="9360"/>
        </w:tabs>
        <w:spacing w:before="120"/>
        <w:ind w:left="1267"/>
        <w:rPr>
          <w:rFonts w:ascii="Arial" w:hAnsi="Arial" w:cs="Arial"/>
          <w:u w:val="single"/>
        </w:rPr>
      </w:pPr>
      <w:r>
        <w:rPr>
          <w:rFonts w:ascii="Arial" w:hAnsi="Arial" w:cs="Arial"/>
        </w:rPr>
        <w:t>[  ]</w:t>
      </w:r>
      <w:r w:rsidR="00886FD9">
        <w:rPr>
          <w:rFonts w:ascii="Arial" w:hAnsi="Arial" w:cs="Arial"/>
        </w:rPr>
        <w:tab/>
        <w:t>vehicle(s):</w:t>
      </w:r>
      <w:r w:rsidR="00886FD9">
        <w:rPr>
          <w:rFonts w:ascii="Arial" w:hAnsi="Arial" w:cs="Arial"/>
          <w:i/>
          <w:u w:val="single"/>
        </w:rPr>
        <w:tab/>
      </w:r>
    </w:p>
    <w:p w14:paraId="72AEAD4F" w14:textId="19213626" w:rsidR="00886FD9" w:rsidRPr="00C87556" w:rsidRDefault="00985C47">
      <w:pPr>
        <w:pStyle w:val="PL-Level1indentbelowbubble"/>
        <w:tabs>
          <w:tab w:val="left" w:pos="7170"/>
          <w:tab w:val="right" w:pos="9360"/>
        </w:tabs>
        <w:spacing w:before="120"/>
        <w:ind w:left="1267"/>
        <w:rPr>
          <w:rFonts w:ascii="Arial" w:hAnsi="Arial" w:cs="Arial"/>
          <w:u w:val="single"/>
        </w:rPr>
      </w:pPr>
      <w:r>
        <w:rPr>
          <w:rFonts w:ascii="Arial" w:hAnsi="Arial" w:cs="Arial"/>
        </w:rPr>
        <w:t>[  ]</w:t>
      </w:r>
      <w:r w:rsidR="00886FD9">
        <w:rPr>
          <w:rFonts w:ascii="Arial" w:hAnsi="Arial" w:cs="Arial"/>
        </w:rPr>
        <w:tab/>
        <w:t>other</w:t>
      </w:r>
      <w:r w:rsidR="00206CA8">
        <w:rPr>
          <w:rFonts w:ascii="Arial" w:hAnsi="Arial" w:cs="Arial"/>
        </w:rPr>
        <w:t>:</w:t>
      </w:r>
      <w:r w:rsidR="00886FD9">
        <w:rPr>
          <w:rFonts w:ascii="Arial" w:hAnsi="Arial" w:cs="Arial"/>
          <w:i/>
          <w:u w:val="single"/>
        </w:rPr>
        <w:tab/>
      </w:r>
      <w:r w:rsidR="00886FD9">
        <w:rPr>
          <w:rFonts w:ascii="Arial" w:hAnsi="Arial" w:cs="Arial"/>
          <w:i/>
          <w:u w:val="single"/>
        </w:rPr>
        <w:tab/>
      </w:r>
    </w:p>
    <w:p w14:paraId="323BA2B7" w14:textId="77777777" w:rsidR="00886FD9" w:rsidRPr="00C87556" w:rsidRDefault="00886FD9">
      <w:pPr>
        <w:pStyle w:val="PL-Level1indentbelowbubble"/>
        <w:tabs>
          <w:tab w:val="right" w:pos="9360"/>
        </w:tabs>
        <w:spacing w:before="120"/>
        <w:ind w:left="1267"/>
        <w:rPr>
          <w:rFonts w:ascii="Arial" w:hAnsi="Arial" w:cs="Arial"/>
          <w:u w:val="single"/>
        </w:rPr>
      </w:pPr>
      <w:r>
        <w:rPr>
          <w:rFonts w:ascii="Arial" w:hAnsi="Arial" w:cs="Arial"/>
          <w:i/>
        </w:rPr>
        <w:tab/>
      </w:r>
      <w:r>
        <w:rPr>
          <w:rFonts w:ascii="Arial" w:hAnsi="Arial" w:cs="Arial"/>
          <w:i/>
          <w:u w:val="single"/>
        </w:rPr>
        <w:tab/>
      </w:r>
    </w:p>
    <w:p w14:paraId="34DE196D" w14:textId="77777777" w:rsidR="00886FD9" w:rsidRPr="00C87556" w:rsidRDefault="00886FD9" w:rsidP="00C87556">
      <w:pPr>
        <w:pStyle w:val="WAItem"/>
        <w:keepNext w:val="0"/>
        <w:numPr>
          <w:ilvl w:val="0"/>
          <w:numId w:val="0"/>
        </w:numPr>
        <w:spacing w:before="120"/>
        <w:ind w:left="547" w:hanging="547"/>
        <w:rPr>
          <w:sz w:val="22"/>
        </w:rPr>
      </w:pPr>
      <w:r w:rsidRPr="00C87556">
        <w:rPr>
          <w:rFonts w:ascii="Arial Black" w:hAnsi="Arial Black"/>
          <w:sz w:val="22"/>
        </w:rPr>
        <w:t>20.</w:t>
      </w:r>
      <w:r w:rsidRPr="00C87556">
        <w:rPr>
          <w:sz w:val="22"/>
        </w:rPr>
        <w:tab/>
        <w:t>Household expenses</w:t>
      </w:r>
    </w:p>
    <w:p w14:paraId="4782475C" w14:textId="77777777" w:rsidR="00886FD9" w:rsidRDefault="00985C47">
      <w:pPr>
        <w:spacing w:before="120" w:after="0"/>
        <w:ind w:left="907"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No request.</w:t>
      </w:r>
    </w:p>
    <w:p w14:paraId="6BF86950" w14:textId="2A2714BE" w:rsidR="00886FD9" w:rsidRDefault="00985C47">
      <w:pPr>
        <w:spacing w:before="120" w:after="120"/>
        <w:ind w:left="907" w:hanging="360"/>
        <w:rPr>
          <w:rFonts w:ascii="Arial" w:hAnsi="Arial" w:cs="Arial"/>
        </w:rPr>
      </w:pPr>
      <w:r>
        <w:rPr>
          <w:rFonts w:ascii="Arial" w:hAnsi="Arial" w:cs="Arial"/>
          <w:sz w:val="22"/>
          <w:szCs w:val="22"/>
        </w:rPr>
        <w:t>[  ]</w:t>
      </w:r>
      <w:r w:rsidR="00886FD9">
        <w:rPr>
          <w:rFonts w:ascii="Arial" w:hAnsi="Arial" w:cs="Arial"/>
          <w:sz w:val="22"/>
          <w:szCs w:val="22"/>
        </w:rPr>
        <w:tab/>
        <w:t>Order household expenses to be paid as follows:</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08"/>
        <w:gridCol w:w="2834"/>
      </w:tblGrid>
      <w:tr w:rsidR="00886FD9" w14:paraId="33B80D87" w14:textId="77777777">
        <w:trPr>
          <w:tblHeader/>
        </w:trPr>
        <w:tc>
          <w:tcPr>
            <w:tcW w:w="5670" w:type="dxa"/>
            <w:shd w:val="clear" w:color="auto" w:fill="auto"/>
          </w:tcPr>
          <w:p w14:paraId="33ED1A8C" w14:textId="77777777" w:rsidR="00886FD9" w:rsidRDefault="00886FD9">
            <w:pPr>
              <w:tabs>
                <w:tab w:val="left" w:pos="3983"/>
              </w:tabs>
              <w:spacing w:before="60" w:after="60"/>
              <w:rPr>
                <w:rFonts w:ascii="Arial Narrow" w:hAnsi="Arial Narrow" w:cs="Arial"/>
                <w:b/>
                <w:spacing w:val="-2"/>
                <w:sz w:val="22"/>
                <w:szCs w:val="22"/>
              </w:rPr>
            </w:pPr>
            <w:r>
              <w:rPr>
                <w:rFonts w:ascii="Arial Narrow" w:hAnsi="Arial Narrow" w:cs="Arial"/>
                <w:b/>
                <w:spacing w:val="-2"/>
                <w:sz w:val="22"/>
                <w:szCs w:val="22"/>
              </w:rPr>
              <w:t>Expense</w:t>
            </w:r>
          </w:p>
        </w:tc>
        <w:tc>
          <w:tcPr>
            <w:tcW w:w="2898" w:type="dxa"/>
            <w:shd w:val="clear" w:color="auto" w:fill="auto"/>
          </w:tcPr>
          <w:p w14:paraId="2A2049B2" w14:textId="77777777" w:rsidR="00886FD9" w:rsidRDefault="00886FD9">
            <w:pPr>
              <w:tabs>
                <w:tab w:val="left" w:pos="3991"/>
              </w:tabs>
              <w:spacing w:before="60" w:after="60"/>
              <w:rPr>
                <w:rFonts w:ascii="Arial Narrow" w:hAnsi="Arial Narrow" w:cs="Arial"/>
                <w:b/>
                <w:spacing w:val="-2"/>
                <w:sz w:val="22"/>
                <w:szCs w:val="22"/>
              </w:rPr>
            </w:pPr>
            <w:r>
              <w:rPr>
                <w:rFonts w:ascii="Arial Narrow" w:hAnsi="Arial Narrow" w:cs="Arial"/>
                <w:b/>
                <w:spacing w:val="-2"/>
                <w:sz w:val="22"/>
                <w:szCs w:val="22"/>
              </w:rPr>
              <w:t xml:space="preserve">Who should pay </w:t>
            </w:r>
          </w:p>
        </w:tc>
      </w:tr>
      <w:tr w:rsidR="00886FD9" w14:paraId="0221B299" w14:textId="77777777">
        <w:tc>
          <w:tcPr>
            <w:tcW w:w="5670" w:type="dxa"/>
            <w:shd w:val="clear" w:color="auto" w:fill="auto"/>
          </w:tcPr>
          <w:p w14:paraId="36EBC20B" w14:textId="385374B2" w:rsidR="00886FD9" w:rsidRDefault="00985C47">
            <w:pPr>
              <w:spacing w:before="60" w:after="60"/>
              <w:rPr>
                <w:rFonts w:ascii="Arial Narrow" w:hAnsi="Arial Narrow" w:cs="Arial"/>
                <w:spacing w:val="-2"/>
                <w:sz w:val="22"/>
                <w:szCs w:val="22"/>
                <w:u w:val="single"/>
              </w:rPr>
            </w:pPr>
            <w:r>
              <w:rPr>
                <w:rFonts w:ascii="Arial Narrow" w:hAnsi="Arial Narrow" w:cs="Arial"/>
                <w:sz w:val="22"/>
                <w:szCs w:val="22"/>
              </w:rPr>
              <w:t>[  ]</w:t>
            </w:r>
            <w:r w:rsidR="00886FD9">
              <w:rPr>
                <w:rFonts w:ascii="Arial Narrow" w:hAnsi="Arial Narrow" w:cs="Arial"/>
                <w:sz w:val="22"/>
                <w:szCs w:val="22"/>
              </w:rPr>
              <w:t xml:space="preserve"> First Mortgage</w:t>
            </w:r>
          </w:p>
        </w:tc>
        <w:tc>
          <w:tcPr>
            <w:tcW w:w="2898" w:type="dxa"/>
            <w:shd w:val="clear" w:color="auto" w:fill="auto"/>
          </w:tcPr>
          <w:p w14:paraId="0D7FFD36" w14:textId="74B0A8ED" w:rsidR="00886FD9" w:rsidRDefault="00985C47" w:rsidP="00D619E9">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sidR="00D619E9">
              <w:rPr>
                <w:rFonts w:ascii="Arial Narrow" w:hAnsi="Arial Narrow" w:cs="Arial"/>
                <w:sz w:val="22"/>
                <w:szCs w:val="22"/>
              </w:rPr>
              <w:t xml:space="preserve">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r w:rsidR="00886FD9" w14:paraId="035A5305" w14:textId="77777777">
        <w:tc>
          <w:tcPr>
            <w:tcW w:w="5670" w:type="dxa"/>
            <w:shd w:val="clear" w:color="auto" w:fill="auto"/>
          </w:tcPr>
          <w:p w14:paraId="61CD50FA" w14:textId="77777777" w:rsidR="00886FD9" w:rsidRDefault="00985C47">
            <w:pPr>
              <w:spacing w:before="60" w:after="60"/>
              <w:rPr>
                <w:rFonts w:ascii="Arial Narrow" w:hAnsi="Arial Narrow" w:cs="Arial"/>
                <w:spacing w:val="-2"/>
                <w:sz w:val="22"/>
                <w:szCs w:val="22"/>
              </w:rPr>
            </w:pPr>
            <w:r>
              <w:rPr>
                <w:rFonts w:ascii="Arial Narrow" w:hAnsi="Arial Narrow" w:cs="Arial"/>
                <w:sz w:val="22"/>
                <w:szCs w:val="22"/>
              </w:rPr>
              <w:t>[  ]</w:t>
            </w:r>
            <w:r w:rsidR="00886FD9">
              <w:rPr>
                <w:rFonts w:ascii="Arial Narrow" w:hAnsi="Arial Narrow" w:cs="Arial"/>
                <w:sz w:val="22"/>
                <w:szCs w:val="22"/>
              </w:rPr>
              <w:t xml:space="preserve"> Second Mortgage/Line of Credit</w:t>
            </w:r>
          </w:p>
        </w:tc>
        <w:tc>
          <w:tcPr>
            <w:tcW w:w="2898" w:type="dxa"/>
            <w:shd w:val="clear" w:color="auto" w:fill="auto"/>
          </w:tcPr>
          <w:p w14:paraId="1CA865E9" w14:textId="384D8B40" w:rsidR="00886FD9" w:rsidRDefault="00985C47" w:rsidP="00DF536A">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r w:rsidR="00886FD9" w14:paraId="4ACE49C0" w14:textId="77777777">
        <w:tc>
          <w:tcPr>
            <w:tcW w:w="5670" w:type="dxa"/>
            <w:shd w:val="clear" w:color="auto" w:fill="auto"/>
          </w:tcPr>
          <w:p w14:paraId="3B2FA336" w14:textId="11E3F988" w:rsidR="00886FD9" w:rsidRDefault="00985C47">
            <w:pPr>
              <w:spacing w:before="60" w:after="60"/>
              <w:rPr>
                <w:rFonts w:ascii="Arial Narrow" w:hAnsi="Arial Narrow" w:cs="Arial"/>
                <w:spacing w:val="-2"/>
                <w:sz w:val="22"/>
                <w:szCs w:val="22"/>
              </w:rPr>
            </w:pPr>
            <w:r>
              <w:rPr>
                <w:rFonts w:ascii="Arial Narrow" w:hAnsi="Arial Narrow" w:cs="Arial"/>
                <w:sz w:val="22"/>
                <w:szCs w:val="22"/>
              </w:rPr>
              <w:t>[  ]</w:t>
            </w:r>
            <w:r w:rsidR="00886FD9">
              <w:rPr>
                <w:rFonts w:ascii="Arial Narrow" w:hAnsi="Arial Narrow" w:cs="Arial"/>
                <w:sz w:val="22"/>
                <w:szCs w:val="22"/>
              </w:rPr>
              <w:t xml:space="preserve"> Rent or lease payment</w:t>
            </w:r>
          </w:p>
        </w:tc>
        <w:tc>
          <w:tcPr>
            <w:tcW w:w="2898" w:type="dxa"/>
            <w:shd w:val="clear" w:color="auto" w:fill="auto"/>
          </w:tcPr>
          <w:p w14:paraId="2D951188" w14:textId="04DE2829" w:rsidR="00886FD9" w:rsidRDefault="00985C47" w:rsidP="00DF536A">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w:t>
            </w:r>
            <w:r w:rsidR="006760E0">
              <w:rPr>
                <w:rFonts w:ascii="Arial Narrow" w:hAnsi="Arial Narrow" w:cs="Arial"/>
                <w:sz w:val="22"/>
                <w:szCs w:val="22"/>
              </w:rPr>
              <w:t>t</w:t>
            </w:r>
          </w:p>
        </w:tc>
      </w:tr>
      <w:tr w:rsidR="00886FD9" w14:paraId="2F3FFA4E" w14:textId="77777777">
        <w:tc>
          <w:tcPr>
            <w:tcW w:w="5670" w:type="dxa"/>
            <w:shd w:val="clear" w:color="auto" w:fill="auto"/>
          </w:tcPr>
          <w:p w14:paraId="66F01F31" w14:textId="59B75DAC" w:rsidR="00886FD9" w:rsidRDefault="00985C47">
            <w:pPr>
              <w:spacing w:before="60" w:after="60"/>
              <w:rPr>
                <w:rFonts w:ascii="Arial Narrow" w:hAnsi="Arial Narrow" w:cs="Arial"/>
                <w:spacing w:val="-2"/>
                <w:sz w:val="22"/>
                <w:szCs w:val="22"/>
              </w:rPr>
            </w:pPr>
            <w:r>
              <w:rPr>
                <w:rFonts w:ascii="Arial Narrow" w:hAnsi="Arial Narrow" w:cs="Arial"/>
                <w:sz w:val="22"/>
                <w:szCs w:val="22"/>
              </w:rPr>
              <w:t>[  ]</w:t>
            </w:r>
            <w:r w:rsidR="00886FD9">
              <w:rPr>
                <w:rFonts w:ascii="Arial Narrow" w:hAnsi="Arial Narrow" w:cs="Arial"/>
                <w:sz w:val="22"/>
                <w:szCs w:val="22"/>
              </w:rPr>
              <w:t xml:space="preserve"> Utilities</w:t>
            </w:r>
          </w:p>
        </w:tc>
        <w:tc>
          <w:tcPr>
            <w:tcW w:w="2898" w:type="dxa"/>
            <w:shd w:val="clear" w:color="auto" w:fill="auto"/>
          </w:tcPr>
          <w:p w14:paraId="24E98FD7" w14:textId="6A9172D6" w:rsidR="00886FD9" w:rsidRDefault="00985C47" w:rsidP="00DF536A">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r w:rsidR="00886FD9" w14:paraId="5D6BE788" w14:textId="77777777">
        <w:tc>
          <w:tcPr>
            <w:tcW w:w="5670" w:type="dxa"/>
            <w:shd w:val="clear" w:color="auto" w:fill="auto"/>
          </w:tcPr>
          <w:p w14:paraId="44725BF3" w14:textId="77777777" w:rsidR="00886FD9" w:rsidRDefault="00985C47" w:rsidP="00D619E9">
            <w:pPr>
              <w:spacing w:before="60" w:after="60"/>
              <w:rPr>
                <w:rFonts w:ascii="Arial Narrow" w:hAnsi="Arial Narrow" w:cs="Arial"/>
                <w:spacing w:val="-2"/>
                <w:sz w:val="22"/>
                <w:szCs w:val="22"/>
              </w:rPr>
            </w:pPr>
            <w:r>
              <w:rPr>
                <w:rFonts w:ascii="Arial Narrow" w:hAnsi="Arial Narrow" w:cs="Arial"/>
                <w:sz w:val="22"/>
                <w:szCs w:val="22"/>
              </w:rPr>
              <w:t>[  ]</w:t>
            </w:r>
            <w:r w:rsidR="00886FD9">
              <w:rPr>
                <w:rFonts w:ascii="Arial Narrow" w:hAnsi="Arial Narrow" w:cs="Arial"/>
                <w:sz w:val="22"/>
                <w:szCs w:val="22"/>
              </w:rPr>
              <w:t xml:space="preserve"> Homeowner’s Insurance</w:t>
            </w:r>
          </w:p>
        </w:tc>
        <w:tc>
          <w:tcPr>
            <w:tcW w:w="2898" w:type="dxa"/>
            <w:shd w:val="clear" w:color="auto" w:fill="auto"/>
          </w:tcPr>
          <w:p w14:paraId="723E5C68" w14:textId="68EF7666" w:rsidR="00886FD9" w:rsidRDefault="00985C47" w:rsidP="00DF536A">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r w:rsidR="00886FD9" w14:paraId="4DDC61BA" w14:textId="77777777">
        <w:tc>
          <w:tcPr>
            <w:tcW w:w="5670" w:type="dxa"/>
            <w:shd w:val="clear" w:color="auto" w:fill="auto"/>
          </w:tcPr>
          <w:p w14:paraId="0F9E4006" w14:textId="459E0E28" w:rsidR="00886FD9" w:rsidRDefault="00985C47">
            <w:pPr>
              <w:spacing w:before="60" w:after="60"/>
              <w:rPr>
                <w:rFonts w:ascii="Arial Narrow" w:hAnsi="Arial Narrow" w:cs="Arial"/>
                <w:spacing w:val="-2"/>
                <w:sz w:val="22"/>
                <w:szCs w:val="22"/>
              </w:rPr>
            </w:pPr>
            <w:r>
              <w:rPr>
                <w:rFonts w:ascii="Arial Narrow" w:hAnsi="Arial Narrow" w:cs="Arial"/>
                <w:sz w:val="22"/>
                <w:szCs w:val="22"/>
              </w:rPr>
              <w:t>[  ]</w:t>
            </w:r>
            <w:r w:rsidR="00886FD9">
              <w:rPr>
                <w:rFonts w:ascii="Arial Narrow" w:hAnsi="Arial Narrow" w:cs="Arial"/>
                <w:sz w:val="22"/>
                <w:szCs w:val="22"/>
              </w:rPr>
              <w:t xml:space="preserve"> Property Taxes</w:t>
            </w:r>
          </w:p>
        </w:tc>
        <w:tc>
          <w:tcPr>
            <w:tcW w:w="2898" w:type="dxa"/>
            <w:shd w:val="clear" w:color="auto" w:fill="auto"/>
          </w:tcPr>
          <w:p w14:paraId="450AE412" w14:textId="5B91EBF9" w:rsidR="00886FD9" w:rsidRDefault="00985C47" w:rsidP="00DF536A">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r w:rsidR="00886FD9" w14:paraId="3E178925" w14:textId="77777777">
        <w:tc>
          <w:tcPr>
            <w:tcW w:w="5670" w:type="dxa"/>
            <w:shd w:val="clear" w:color="auto" w:fill="auto"/>
          </w:tcPr>
          <w:p w14:paraId="1A9DF896" w14:textId="77777777" w:rsidR="00886FD9" w:rsidRDefault="00985C47">
            <w:pPr>
              <w:spacing w:before="60" w:after="60"/>
              <w:rPr>
                <w:rFonts w:ascii="Arial Narrow" w:hAnsi="Arial Narrow" w:cs="Arial"/>
                <w:sz w:val="22"/>
                <w:szCs w:val="22"/>
              </w:rPr>
            </w:pPr>
            <w:r>
              <w:rPr>
                <w:rFonts w:ascii="Arial Narrow" w:hAnsi="Arial Narrow" w:cs="Arial"/>
                <w:sz w:val="22"/>
                <w:szCs w:val="22"/>
              </w:rPr>
              <w:t>[  ]</w:t>
            </w:r>
            <w:r w:rsidR="00886FD9">
              <w:rPr>
                <w:rFonts w:ascii="Arial Narrow" w:hAnsi="Arial Narrow" w:cs="Arial"/>
                <w:sz w:val="22"/>
                <w:szCs w:val="22"/>
              </w:rPr>
              <w:t xml:space="preserve"> Vehicle </w:t>
            </w:r>
            <w:r w:rsidR="00886FD9">
              <w:rPr>
                <w:rFonts w:ascii="Arial Narrow" w:hAnsi="Arial Narrow" w:cs="Arial"/>
                <w:i/>
                <w:sz w:val="22"/>
                <w:szCs w:val="22"/>
              </w:rPr>
              <w:t>(specify):</w:t>
            </w:r>
          </w:p>
        </w:tc>
        <w:tc>
          <w:tcPr>
            <w:tcW w:w="2898" w:type="dxa"/>
            <w:shd w:val="clear" w:color="auto" w:fill="auto"/>
          </w:tcPr>
          <w:p w14:paraId="39564811" w14:textId="08168853" w:rsidR="00886FD9" w:rsidRDefault="00985C47" w:rsidP="00DF536A">
            <w:pPr>
              <w:tabs>
                <w:tab w:val="left" w:pos="3991"/>
              </w:tabs>
              <w:spacing w:before="60" w:after="60"/>
              <w:rPr>
                <w:rFonts w:ascii="Arial Narrow" w:hAnsi="Arial Narrow" w:cs="Arial"/>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r w:rsidR="00886FD9" w14:paraId="5A81C47F" w14:textId="77777777">
        <w:tc>
          <w:tcPr>
            <w:tcW w:w="5670" w:type="dxa"/>
            <w:shd w:val="clear" w:color="auto" w:fill="auto"/>
          </w:tcPr>
          <w:p w14:paraId="27F52988" w14:textId="77777777" w:rsidR="00886FD9" w:rsidRDefault="00985C47">
            <w:pPr>
              <w:spacing w:before="60" w:after="60"/>
              <w:rPr>
                <w:rFonts w:ascii="Arial Narrow" w:hAnsi="Arial Narrow" w:cs="Arial"/>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Vehicle </w:t>
            </w:r>
            <w:r w:rsidR="00886FD9">
              <w:rPr>
                <w:rFonts w:ascii="Arial Narrow" w:hAnsi="Arial Narrow" w:cs="Arial"/>
                <w:i/>
                <w:sz w:val="22"/>
                <w:szCs w:val="22"/>
              </w:rPr>
              <w:t>(specify):</w:t>
            </w:r>
          </w:p>
        </w:tc>
        <w:tc>
          <w:tcPr>
            <w:tcW w:w="2898" w:type="dxa"/>
            <w:shd w:val="clear" w:color="auto" w:fill="auto"/>
          </w:tcPr>
          <w:p w14:paraId="03471F20" w14:textId="63789BF6" w:rsidR="00886FD9" w:rsidRDefault="00985C47" w:rsidP="00DF536A">
            <w:pPr>
              <w:tabs>
                <w:tab w:val="left" w:pos="3991"/>
              </w:tabs>
              <w:spacing w:before="60" w:after="60"/>
              <w:rPr>
                <w:rFonts w:ascii="Arial Narrow" w:hAnsi="Arial Narrow" w:cs="Arial"/>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r w:rsidR="00886FD9" w14:paraId="1AC4D4E5" w14:textId="77777777">
        <w:tc>
          <w:tcPr>
            <w:tcW w:w="5670" w:type="dxa"/>
            <w:shd w:val="clear" w:color="auto" w:fill="auto"/>
          </w:tcPr>
          <w:p w14:paraId="3F5C2CFB" w14:textId="77777777" w:rsidR="00886FD9" w:rsidRDefault="00985C47">
            <w:pPr>
              <w:spacing w:before="60" w:after="60"/>
              <w:rPr>
                <w:rFonts w:ascii="Arial Narrow" w:hAnsi="Arial Narrow" w:cs="Arial"/>
                <w:sz w:val="22"/>
                <w:szCs w:val="22"/>
              </w:rPr>
            </w:pPr>
            <w:r>
              <w:rPr>
                <w:rFonts w:ascii="Arial Narrow" w:hAnsi="Arial Narrow" w:cs="Arial"/>
                <w:sz w:val="22"/>
                <w:szCs w:val="22"/>
              </w:rPr>
              <w:t>[  ]</w:t>
            </w:r>
            <w:r w:rsidR="00886FD9">
              <w:rPr>
                <w:rFonts w:ascii="Arial Narrow" w:hAnsi="Arial Narrow" w:cs="Arial"/>
                <w:sz w:val="22"/>
                <w:szCs w:val="22"/>
              </w:rPr>
              <w:t xml:space="preserve"> Child Care</w:t>
            </w:r>
          </w:p>
        </w:tc>
        <w:tc>
          <w:tcPr>
            <w:tcW w:w="2898" w:type="dxa"/>
            <w:shd w:val="clear" w:color="auto" w:fill="auto"/>
          </w:tcPr>
          <w:p w14:paraId="4E3678CB" w14:textId="250414F8" w:rsidR="00886FD9" w:rsidRDefault="00985C47" w:rsidP="00DF536A">
            <w:pPr>
              <w:tabs>
                <w:tab w:val="left" w:pos="3991"/>
              </w:tabs>
              <w:spacing w:before="60" w:after="60"/>
              <w:rPr>
                <w:rFonts w:ascii="Arial Narrow" w:hAnsi="Arial Narrow" w:cs="Arial"/>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886FD9">
              <w:rPr>
                <w:rFonts w:ascii="Arial Narrow" w:hAnsi="Arial Narrow" w:cs="Arial"/>
                <w:sz w:val="22"/>
                <w:szCs w:val="22"/>
              </w:rPr>
              <w:t xml:space="preserve"> Respondent</w:t>
            </w:r>
          </w:p>
        </w:tc>
      </w:tr>
      <w:tr w:rsidR="00886FD9" w14:paraId="55306802" w14:textId="77777777">
        <w:tc>
          <w:tcPr>
            <w:tcW w:w="5670" w:type="dxa"/>
            <w:shd w:val="clear" w:color="auto" w:fill="auto"/>
          </w:tcPr>
          <w:p w14:paraId="0C28242B" w14:textId="77777777" w:rsidR="00886FD9" w:rsidRDefault="00985C47">
            <w:pPr>
              <w:spacing w:before="60" w:after="60"/>
              <w:rPr>
                <w:rFonts w:ascii="Arial Narrow" w:hAnsi="Arial Narrow" w:cs="Arial"/>
                <w:sz w:val="22"/>
                <w:szCs w:val="22"/>
              </w:rPr>
            </w:pPr>
            <w:r>
              <w:rPr>
                <w:rFonts w:ascii="Arial Narrow" w:hAnsi="Arial Narrow" w:cs="Arial"/>
                <w:sz w:val="22"/>
                <w:szCs w:val="22"/>
              </w:rPr>
              <w:t>[  ]</w:t>
            </w:r>
            <w:r w:rsidR="00D619E9">
              <w:rPr>
                <w:rFonts w:ascii="Arial Narrow" w:hAnsi="Arial Narrow" w:cs="Arial"/>
                <w:sz w:val="22"/>
                <w:szCs w:val="22"/>
              </w:rPr>
              <w:t xml:space="preserve"> Other:</w:t>
            </w:r>
          </w:p>
        </w:tc>
        <w:tc>
          <w:tcPr>
            <w:tcW w:w="2898" w:type="dxa"/>
            <w:shd w:val="clear" w:color="auto" w:fill="auto"/>
          </w:tcPr>
          <w:p w14:paraId="7B004A54" w14:textId="28A53773" w:rsidR="00886FD9" w:rsidRDefault="00985C47" w:rsidP="00DF536A">
            <w:pPr>
              <w:tabs>
                <w:tab w:val="left" w:pos="3991"/>
              </w:tabs>
              <w:spacing w:before="60" w:after="60"/>
              <w:rPr>
                <w:rFonts w:ascii="Arial Narrow" w:hAnsi="Arial Narrow" w:cs="Arial"/>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bl>
    <w:p w14:paraId="3D12F95B" w14:textId="77777777" w:rsidR="00886FD9" w:rsidRPr="00C87556" w:rsidRDefault="00886FD9" w:rsidP="00C87556">
      <w:pPr>
        <w:pStyle w:val="WAItem"/>
        <w:keepNext w:val="0"/>
        <w:numPr>
          <w:ilvl w:val="0"/>
          <w:numId w:val="0"/>
        </w:numPr>
        <w:spacing w:before="120"/>
        <w:ind w:left="547" w:hanging="547"/>
        <w:rPr>
          <w:sz w:val="22"/>
        </w:rPr>
      </w:pPr>
      <w:r w:rsidRPr="00C87556">
        <w:rPr>
          <w:rFonts w:ascii="Arial Black" w:hAnsi="Arial Black"/>
          <w:sz w:val="22"/>
        </w:rPr>
        <w:t>21.</w:t>
      </w:r>
      <w:r w:rsidRPr="00C87556">
        <w:rPr>
          <w:sz w:val="22"/>
        </w:rPr>
        <w:tab/>
        <w:t>Divide debts</w:t>
      </w:r>
    </w:p>
    <w:p w14:paraId="1BF4EFBA" w14:textId="77777777" w:rsidR="00886FD9" w:rsidRDefault="00985C47">
      <w:pPr>
        <w:spacing w:before="120" w:after="0"/>
        <w:ind w:left="907"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No request.</w:t>
      </w:r>
    </w:p>
    <w:p w14:paraId="1E9D79FB" w14:textId="77777777" w:rsidR="00886FD9" w:rsidRDefault="00985C47">
      <w:pPr>
        <w:spacing w:before="120" w:after="0"/>
        <w:ind w:left="907" w:hanging="360"/>
        <w:rPr>
          <w:rFonts w:ascii="Arial" w:hAnsi="Arial" w:cs="Arial"/>
          <w:spacing w:val="-2"/>
          <w:sz w:val="22"/>
          <w:szCs w:val="22"/>
        </w:rPr>
      </w:pPr>
      <w:r>
        <w:rPr>
          <w:rFonts w:ascii="Arial" w:hAnsi="Arial" w:cs="Arial"/>
          <w:sz w:val="22"/>
          <w:szCs w:val="22"/>
        </w:rPr>
        <w:t>[  ]</w:t>
      </w:r>
      <w:r w:rsidR="00886FD9">
        <w:rPr>
          <w:rFonts w:ascii="Arial" w:hAnsi="Arial" w:cs="Arial"/>
          <w:sz w:val="22"/>
          <w:szCs w:val="22"/>
        </w:rPr>
        <w:tab/>
      </w:r>
      <w:r w:rsidR="00886FD9">
        <w:rPr>
          <w:rFonts w:ascii="Arial" w:hAnsi="Arial" w:cs="Arial"/>
          <w:spacing w:val="-2"/>
          <w:sz w:val="22"/>
          <w:szCs w:val="22"/>
        </w:rPr>
        <w:t>Order my spouse/domestic partner and me to:</w:t>
      </w:r>
    </w:p>
    <w:p w14:paraId="1A5D49A2" w14:textId="77777777" w:rsidR="00886FD9" w:rsidRDefault="00985C47">
      <w:pPr>
        <w:spacing w:before="80" w:after="0"/>
        <w:ind w:left="1267" w:hanging="360"/>
        <w:rPr>
          <w:rFonts w:ascii="Arial" w:hAnsi="Arial" w:cs="Arial"/>
          <w:spacing w:val="-2"/>
          <w:sz w:val="22"/>
          <w:szCs w:val="22"/>
        </w:rPr>
      </w:pPr>
      <w:r>
        <w:rPr>
          <w:rFonts w:ascii="Arial" w:hAnsi="Arial" w:cs="Arial"/>
          <w:sz w:val="22"/>
          <w:szCs w:val="22"/>
        </w:rPr>
        <w:lastRenderedPageBreak/>
        <w:t>[  ]</w:t>
      </w:r>
      <w:r w:rsidR="00886FD9">
        <w:rPr>
          <w:rFonts w:ascii="Arial" w:hAnsi="Arial" w:cs="Arial"/>
          <w:spacing w:val="-2"/>
          <w:sz w:val="22"/>
          <w:szCs w:val="22"/>
        </w:rPr>
        <w:tab/>
        <w:t>Each be responsible for his/her own future debts, including debt from credit cards, loans, security interest, and mortgages.</w:t>
      </w:r>
    </w:p>
    <w:p w14:paraId="07DE8F37" w14:textId="77777777" w:rsidR="00886FD9" w:rsidRDefault="00985C47">
      <w:pPr>
        <w:spacing w:before="80" w:after="120"/>
        <w:ind w:left="1267" w:hanging="360"/>
        <w:rPr>
          <w:rFonts w:ascii="Arial" w:hAnsi="Arial" w:cs="Arial"/>
          <w:i/>
          <w:spacing w:val="-2"/>
          <w:sz w:val="20"/>
          <w:szCs w:val="20"/>
        </w:rPr>
      </w:pPr>
      <w:r>
        <w:rPr>
          <w:rFonts w:ascii="Arial" w:hAnsi="Arial" w:cs="Arial"/>
          <w:sz w:val="22"/>
          <w:szCs w:val="22"/>
        </w:rPr>
        <w:t>[  ]</w:t>
      </w:r>
      <w:r w:rsidR="00886FD9">
        <w:rPr>
          <w:rFonts w:ascii="Arial" w:hAnsi="Arial" w:cs="Arial"/>
          <w:spacing w:val="-2"/>
          <w:sz w:val="22"/>
          <w:szCs w:val="22"/>
        </w:rPr>
        <w:tab/>
        <w:t xml:space="preserve">Divide our debts as follows </w:t>
      </w:r>
      <w:r w:rsidR="00886FD9">
        <w:rPr>
          <w:rFonts w:ascii="Arial" w:hAnsi="Arial" w:cs="Arial"/>
          <w:i/>
          <w:spacing w:val="-2"/>
          <w:sz w:val="20"/>
          <w:szCs w:val="20"/>
        </w:rPr>
        <w:t>(list debts and who will pay each one):</w:t>
      </w:r>
    </w:p>
    <w:tbl>
      <w:tblPr>
        <w:tblW w:w="0" w:type="auto"/>
        <w:tblInd w:w="1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37"/>
        <w:gridCol w:w="2835"/>
      </w:tblGrid>
      <w:tr w:rsidR="00886FD9" w14:paraId="6E6DC33A" w14:textId="77777777">
        <w:trPr>
          <w:tblHeader/>
        </w:trPr>
        <w:tc>
          <w:tcPr>
            <w:tcW w:w="5400" w:type="dxa"/>
            <w:shd w:val="clear" w:color="auto" w:fill="auto"/>
          </w:tcPr>
          <w:p w14:paraId="0028EFC6" w14:textId="77777777" w:rsidR="00886FD9" w:rsidRDefault="00886FD9">
            <w:pPr>
              <w:tabs>
                <w:tab w:val="left" w:pos="3983"/>
              </w:tabs>
              <w:spacing w:before="60" w:after="60"/>
              <w:rPr>
                <w:rFonts w:ascii="Arial Narrow" w:hAnsi="Arial Narrow" w:cs="Arial"/>
                <w:b/>
                <w:spacing w:val="-2"/>
                <w:sz w:val="22"/>
                <w:szCs w:val="22"/>
              </w:rPr>
            </w:pPr>
            <w:r>
              <w:rPr>
                <w:rFonts w:ascii="Arial Narrow" w:hAnsi="Arial Narrow" w:cs="Arial"/>
                <w:b/>
                <w:spacing w:val="-2"/>
                <w:sz w:val="22"/>
                <w:szCs w:val="22"/>
              </w:rPr>
              <w:t xml:space="preserve">Debt </w:t>
            </w:r>
            <w:r>
              <w:rPr>
                <w:rFonts w:ascii="Arial Narrow" w:hAnsi="Arial Narrow" w:cs="Arial"/>
                <w:i/>
                <w:spacing w:val="-2"/>
                <w:sz w:val="22"/>
                <w:szCs w:val="22"/>
              </w:rPr>
              <w:t>(describe)</w:t>
            </w:r>
          </w:p>
        </w:tc>
        <w:tc>
          <w:tcPr>
            <w:tcW w:w="2898" w:type="dxa"/>
            <w:shd w:val="clear" w:color="auto" w:fill="auto"/>
          </w:tcPr>
          <w:p w14:paraId="3D833AA6" w14:textId="77777777" w:rsidR="00886FD9" w:rsidRDefault="00886FD9">
            <w:pPr>
              <w:tabs>
                <w:tab w:val="left" w:pos="3991"/>
              </w:tabs>
              <w:spacing w:before="60" w:after="60"/>
              <w:rPr>
                <w:rFonts w:ascii="Arial Narrow" w:hAnsi="Arial Narrow" w:cs="Arial"/>
                <w:b/>
                <w:spacing w:val="-2"/>
                <w:sz w:val="22"/>
                <w:szCs w:val="22"/>
              </w:rPr>
            </w:pPr>
            <w:r>
              <w:rPr>
                <w:rFonts w:ascii="Arial Narrow" w:hAnsi="Arial Narrow" w:cs="Arial"/>
                <w:b/>
                <w:spacing w:val="-2"/>
                <w:sz w:val="22"/>
                <w:szCs w:val="22"/>
              </w:rPr>
              <w:t>Who should pay</w:t>
            </w:r>
          </w:p>
        </w:tc>
      </w:tr>
      <w:tr w:rsidR="00886FD9" w14:paraId="70A72312" w14:textId="77777777">
        <w:tc>
          <w:tcPr>
            <w:tcW w:w="5400" w:type="dxa"/>
            <w:shd w:val="clear" w:color="auto" w:fill="auto"/>
          </w:tcPr>
          <w:p w14:paraId="03E776E5" w14:textId="77777777" w:rsidR="00886FD9" w:rsidRDefault="00886FD9">
            <w:pPr>
              <w:pStyle w:val="ListParagraph"/>
              <w:numPr>
                <w:ilvl w:val="0"/>
                <w:numId w:val="19"/>
              </w:numPr>
              <w:overflowPunct/>
              <w:autoSpaceDE/>
              <w:autoSpaceDN/>
              <w:adjustRightInd/>
              <w:spacing w:before="60" w:after="60"/>
              <w:ind w:left="360"/>
              <w:contextualSpacing w:val="0"/>
              <w:textAlignment w:val="auto"/>
              <w:rPr>
                <w:rFonts w:ascii="Arial Narrow" w:hAnsi="Arial Narrow" w:cs="Arial"/>
                <w:spacing w:val="-2"/>
                <w:sz w:val="22"/>
                <w:szCs w:val="22"/>
                <w:u w:val="single"/>
              </w:rPr>
            </w:pPr>
          </w:p>
        </w:tc>
        <w:tc>
          <w:tcPr>
            <w:tcW w:w="2898" w:type="dxa"/>
            <w:shd w:val="clear" w:color="auto" w:fill="auto"/>
          </w:tcPr>
          <w:p w14:paraId="61C8D52E" w14:textId="654D09F2" w:rsidR="00886FD9" w:rsidRDefault="00985C47" w:rsidP="007E1CEB">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r w:rsidR="00886FD9" w14:paraId="52539AC1" w14:textId="77777777">
        <w:tc>
          <w:tcPr>
            <w:tcW w:w="5400" w:type="dxa"/>
            <w:shd w:val="clear" w:color="auto" w:fill="auto"/>
          </w:tcPr>
          <w:p w14:paraId="56F94FD1" w14:textId="77777777" w:rsidR="00886FD9" w:rsidRDefault="00886FD9">
            <w:pPr>
              <w:pStyle w:val="ListParagraph"/>
              <w:numPr>
                <w:ilvl w:val="0"/>
                <w:numId w:val="19"/>
              </w:numPr>
              <w:overflowPunct/>
              <w:autoSpaceDE/>
              <w:autoSpaceDN/>
              <w:adjustRightInd/>
              <w:spacing w:before="60" w:after="60"/>
              <w:ind w:left="360"/>
              <w:contextualSpacing w:val="0"/>
              <w:textAlignment w:val="auto"/>
              <w:rPr>
                <w:rFonts w:ascii="Arial Narrow" w:hAnsi="Arial Narrow" w:cs="Arial"/>
                <w:spacing w:val="-2"/>
                <w:sz w:val="22"/>
                <w:szCs w:val="22"/>
              </w:rPr>
            </w:pPr>
          </w:p>
        </w:tc>
        <w:tc>
          <w:tcPr>
            <w:tcW w:w="2898" w:type="dxa"/>
            <w:shd w:val="clear" w:color="auto" w:fill="auto"/>
          </w:tcPr>
          <w:p w14:paraId="3577DC85" w14:textId="57837A94" w:rsidR="00886FD9" w:rsidRDefault="00985C47" w:rsidP="007E1CEB">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r w:rsidR="00886FD9" w14:paraId="5578CBCB" w14:textId="77777777">
        <w:tc>
          <w:tcPr>
            <w:tcW w:w="5400" w:type="dxa"/>
            <w:shd w:val="clear" w:color="auto" w:fill="auto"/>
          </w:tcPr>
          <w:p w14:paraId="6C64C00B" w14:textId="77777777" w:rsidR="00886FD9" w:rsidRDefault="00886FD9">
            <w:pPr>
              <w:pStyle w:val="ListParagraph"/>
              <w:numPr>
                <w:ilvl w:val="0"/>
                <w:numId w:val="19"/>
              </w:numPr>
              <w:overflowPunct/>
              <w:autoSpaceDE/>
              <w:autoSpaceDN/>
              <w:adjustRightInd/>
              <w:spacing w:before="60" w:after="60"/>
              <w:ind w:left="360"/>
              <w:contextualSpacing w:val="0"/>
              <w:textAlignment w:val="auto"/>
              <w:rPr>
                <w:rFonts w:ascii="Arial Narrow" w:hAnsi="Arial Narrow" w:cs="Arial"/>
                <w:spacing w:val="-2"/>
                <w:sz w:val="22"/>
                <w:szCs w:val="22"/>
              </w:rPr>
            </w:pPr>
          </w:p>
        </w:tc>
        <w:tc>
          <w:tcPr>
            <w:tcW w:w="2898" w:type="dxa"/>
            <w:shd w:val="clear" w:color="auto" w:fill="auto"/>
          </w:tcPr>
          <w:p w14:paraId="70284F58" w14:textId="6A026EA8" w:rsidR="00886FD9" w:rsidRDefault="00985C47" w:rsidP="007E1CEB">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r w:rsidR="00886FD9" w14:paraId="298CB617" w14:textId="77777777">
        <w:tc>
          <w:tcPr>
            <w:tcW w:w="5400" w:type="dxa"/>
            <w:shd w:val="clear" w:color="auto" w:fill="auto"/>
          </w:tcPr>
          <w:p w14:paraId="162F0915" w14:textId="77777777" w:rsidR="00886FD9" w:rsidRDefault="00886FD9">
            <w:pPr>
              <w:pStyle w:val="ListParagraph"/>
              <w:numPr>
                <w:ilvl w:val="0"/>
                <w:numId w:val="19"/>
              </w:numPr>
              <w:overflowPunct/>
              <w:autoSpaceDE/>
              <w:autoSpaceDN/>
              <w:adjustRightInd/>
              <w:spacing w:before="60" w:after="60"/>
              <w:ind w:left="360"/>
              <w:contextualSpacing w:val="0"/>
              <w:textAlignment w:val="auto"/>
              <w:rPr>
                <w:rFonts w:ascii="Arial Narrow" w:hAnsi="Arial Narrow" w:cs="Arial"/>
                <w:spacing w:val="-2"/>
                <w:sz w:val="22"/>
                <w:szCs w:val="22"/>
              </w:rPr>
            </w:pPr>
          </w:p>
        </w:tc>
        <w:tc>
          <w:tcPr>
            <w:tcW w:w="2898" w:type="dxa"/>
            <w:shd w:val="clear" w:color="auto" w:fill="auto"/>
          </w:tcPr>
          <w:p w14:paraId="257C3868" w14:textId="7A5C1CA3" w:rsidR="00886FD9" w:rsidRDefault="00985C47" w:rsidP="007E1CEB">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r w:rsidR="00886FD9" w14:paraId="1A2D0A43" w14:textId="77777777">
        <w:tc>
          <w:tcPr>
            <w:tcW w:w="5400" w:type="dxa"/>
            <w:shd w:val="clear" w:color="auto" w:fill="auto"/>
          </w:tcPr>
          <w:p w14:paraId="16324EB3" w14:textId="77777777" w:rsidR="00886FD9" w:rsidRDefault="00886FD9">
            <w:pPr>
              <w:pStyle w:val="ListParagraph"/>
              <w:numPr>
                <w:ilvl w:val="0"/>
                <w:numId w:val="19"/>
              </w:numPr>
              <w:overflowPunct/>
              <w:autoSpaceDE/>
              <w:autoSpaceDN/>
              <w:adjustRightInd/>
              <w:spacing w:before="60" w:after="60"/>
              <w:ind w:left="360"/>
              <w:contextualSpacing w:val="0"/>
              <w:textAlignment w:val="auto"/>
              <w:rPr>
                <w:rFonts w:ascii="Arial Narrow" w:hAnsi="Arial Narrow" w:cs="Arial"/>
                <w:spacing w:val="-2"/>
                <w:sz w:val="22"/>
                <w:szCs w:val="22"/>
              </w:rPr>
            </w:pPr>
          </w:p>
        </w:tc>
        <w:tc>
          <w:tcPr>
            <w:tcW w:w="2898" w:type="dxa"/>
            <w:shd w:val="clear" w:color="auto" w:fill="auto"/>
          </w:tcPr>
          <w:p w14:paraId="2301E14D" w14:textId="3AC391DA" w:rsidR="00886FD9" w:rsidRDefault="00985C47" w:rsidP="007E1CEB">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r w:rsidR="00886FD9" w14:paraId="056712A2" w14:textId="77777777">
        <w:tc>
          <w:tcPr>
            <w:tcW w:w="5400" w:type="dxa"/>
            <w:shd w:val="clear" w:color="auto" w:fill="auto"/>
          </w:tcPr>
          <w:p w14:paraId="4CEF6429" w14:textId="77777777" w:rsidR="00886FD9" w:rsidRDefault="00886FD9">
            <w:pPr>
              <w:pStyle w:val="ListParagraph"/>
              <w:numPr>
                <w:ilvl w:val="0"/>
                <w:numId w:val="19"/>
              </w:numPr>
              <w:overflowPunct/>
              <w:autoSpaceDE/>
              <w:autoSpaceDN/>
              <w:adjustRightInd/>
              <w:spacing w:before="60" w:after="60"/>
              <w:ind w:left="360"/>
              <w:contextualSpacing w:val="0"/>
              <w:textAlignment w:val="auto"/>
              <w:rPr>
                <w:rFonts w:ascii="Arial Narrow" w:hAnsi="Arial Narrow" w:cs="Arial"/>
                <w:spacing w:val="-2"/>
                <w:sz w:val="22"/>
                <w:szCs w:val="22"/>
              </w:rPr>
            </w:pPr>
          </w:p>
        </w:tc>
        <w:tc>
          <w:tcPr>
            <w:tcW w:w="2898" w:type="dxa"/>
            <w:shd w:val="clear" w:color="auto" w:fill="auto"/>
          </w:tcPr>
          <w:p w14:paraId="16E25F19" w14:textId="7BBF1CC0" w:rsidR="00886FD9" w:rsidRDefault="00985C47" w:rsidP="007E1CEB">
            <w:pPr>
              <w:tabs>
                <w:tab w:val="left" w:pos="3991"/>
              </w:tabs>
              <w:spacing w:before="60" w:after="60"/>
              <w:rPr>
                <w:rFonts w:ascii="Arial Narrow" w:hAnsi="Arial Narrow" w:cs="Arial"/>
                <w:spacing w:val="-2"/>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bl>
    <w:p w14:paraId="5E428E71" w14:textId="77777777" w:rsidR="00886FD9" w:rsidRPr="00C87556" w:rsidRDefault="00886FD9" w:rsidP="00C87556">
      <w:pPr>
        <w:pStyle w:val="WAItem"/>
        <w:keepNext w:val="0"/>
        <w:numPr>
          <w:ilvl w:val="0"/>
          <w:numId w:val="0"/>
        </w:numPr>
        <w:spacing w:before="120"/>
        <w:ind w:left="547" w:hanging="547"/>
        <w:rPr>
          <w:spacing w:val="-2"/>
          <w:sz w:val="22"/>
        </w:rPr>
      </w:pPr>
      <w:r w:rsidRPr="00C87556">
        <w:rPr>
          <w:rFonts w:ascii="Arial Black" w:hAnsi="Arial Black"/>
          <w:sz w:val="22"/>
        </w:rPr>
        <w:t>22.</w:t>
      </w:r>
      <w:r w:rsidRPr="00C87556">
        <w:rPr>
          <w:sz w:val="22"/>
        </w:rPr>
        <w:tab/>
        <w:t xml:space="preserve">Pay for </w:t>
      </w:r>
      <w:r w:rsidRPr="00C87556">
        <w:rPr>
          <w:spacing w:val="-2"/>
          <w:sz w:val="22"/>
        </w:rPr>
        <w:t>insurance</w:t>
      </w:r>
    </w:p>
    <w:p w14:paraId="3A5F6ABB" w14:textId="77777777" w:rsidR="00886FD9" w:rsidRDefault="00985C47">
      <w:pPr>
        <w:spacing w:before="120" w:after="0"/>
        <w:ind w:left="907"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No request.</w:t>
      </w:r>
    </w:p>
    <w:p w14:paraId="798E4E10" w14:textId="6DBEF9AB" w:rsidR="00886FD9" w:rsidRDefault="00985C47">
      <w:pPr>
        <w:spacing w:before="120" w:after="120"/>
        <w:ind w:left="907" w:hanging="360"/>
        <w:rPr>
          <w:rFonts w:ascii="Arial" w:hAnsi="Arial" w:cs="Arial"/>
        </w:rPr>
      </w:pPr>
      <w:r>
        <w:rPr>
          <w:rFonts w:ascii="Arial" w:hAnsi="Arial" w:cs="Arial"/>
          <w:sz w:val="22"/>
          <w:szCs w:val="22"/>
        </w:rPr>
        <w:t>[  ]</w:t>
      </w:r>
      <w:r w:rsidR="00886FD9">
        <w:rPr>
          <w:rFonts w:ascii="Arial" w:hAnsi="Arial" w:cs="Arial"/>
          <w:sz w:val="22"/>
          <w:szCs w:val="22"/>
        </w:rPr>
        <w:tab/>
        <w:t xml:space="preserve">Pay insurance premiums as follows </w:t>
      </w:r>
      <w:r w:rsidR="00886FD9">
        <w:rPr>
          <w:rFonts w:ascii="Arial" w:hAnsi="Arial" w:cs="Arial"/>
          <w:i/>
          <w:spacing w:val="-2"/>
          <w:sz w:val="20"/>
          <w:szCs w:val="20"/>
        </w:rPr>
        <w:t>(list policies and who should pay each one):</w:t>
      </w:r>
    </w:p>
    <w:tbl>
      <w:tblPr>
        <w:tblW w:w="0" w:type="auto"/>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94"/>
        <w:gridCol w:w="2838"/>
      </w:tblGrid>
      <w:tr w:rsidR="00886FD9" w14:paraId="6D264F02" w14:textId="77777777">
        <w:trPr>
          <w:tblHeader/>
        </w:trPr>
        <w:tc>
          <w:tcPr>
            <w:tcW w:w="5760" w:type="dxa"/>
            <w:shd w:val="clear" w:color="auto" w:fill="auto"/>
          </w:tcPr>
          <w:p w14:paraId="6355BC9D" w14:textId="77777777" w:rsidR="00886FD9" w:rsidRDefault="00886FD9">
            <w:pPr>
              <w:tabs>
                <w:tab w:val="left" w:pos="540"/>
                <w:tab w:val="left" w:pos="900"/>
              </w:tabs>
              <w:suppressAutoHyphens/>
              <w:spacing w:before="60" w:after="60"/>
              <w:rPr>
                <w:rFonts w:ascii="Arial Narrow" w:hAnsi="Arial Narrow" w:cs="Arial"/>
                <w:b/>
                <w:sz w:val="22"/>
                <w:szCs w:val="22"/>
              </w:rPr>
            </w:pPr>
            <w:r>
              <w:rPr>
                <w:rFonts w:ascii="Arial Narrow" w:hAnsi="Arial Narrow" w:cs="Arial"/>
                <w:b/>
                <w:sz w:val="22"/>
                <w:szCs w:val="22"/>
              </w:rPr>
              <w:t xml:space="preserve">Policy </w:t>
            </w:r>
            <w:r>
              <w:rPr>
                <w:rFonts w:ascii="Arial Narrow" w:hAnsi="Arial Narrow" w:cs="Arial"/>
                <w:i/>
                <w:sz w:val="22"/>
                <w:szCs w:val="22"/>
              </w:rPr>
              <w:t>(describe)</w:t>
            </w:r>
          </w:p>
        </w:tc>
        <w:tc>
          <w:tcPr>
            <w:tcW w:w="2898" w:type="dxa"/>
            <w:shd w:val="clear" w:color="auto" w:fill="auto"/>
          </w:tcPr>
          <w:p w14:paraId="6B31B62A" w14:textId="77777777" w:rsidR="00886FD9" w:rsidRDefault="00886FD9">
            <w:pPr>
              <w:tabs>
                <w:tab w:val="left" w:pos="540"/>
                <w:tab w:val="left" w:pos="900"/>
              </w:tabs>
              <w:suppressAutoHyphens/>
              <w:spacing w:before="60" w:after="60"/>
              <w:rPr>
                <w:rFonts w:ascii="Arial Narrow" w:hAnsi="Arial Narrow" w:cs="Arial"/>
                <w:b/>
                <w:sz w:val="22"/>
                <w:szCs w:val="22"/>
              </w:rPr>
            </w:pPr>
            <w:r>
              <w:rPr>
                <w:rFonts w:ascii="Arial Narrow" w:hAnsi="Arial Narrow" w:cs="Arial"/>
                <w:b/>
                <w:sz w:val="22"/>
                <w:szCs w:val="22"/>
              </w:rPr>
              <w:t>Who should pay</w:t>
            </w:r>
          </w:p>
        </w:tc>
      </w:tr>
      <w:tr w:rsidR="00886FD9" w14:paraId="3EE8970E" w14:textId="77777777">
        <w:tc>
          <w:tcPr>
            <w:tcW w:w="5760" w:type="dxa"/>
            <w:shd w:val="clear" w:color="auto" w:fill="auto"/>
          </w:tcPr>
          <w:p w14:paraId="71B1F357" w14:textId="77777777" w:rsidR="00886FD9" w:rsidRDefault="00886FD9">
            <w:pPr>
              <w:tabs>
                <w:tab w:val="left" w:pos="3983"/>
              </w:tabs>
              <w:spacing w:before="60" w:after="60"/>
              <w:rPr>
                <w:rFonts w:ascii="Arial Narrow" w:hAnsi="Arial Narrow" w:cs="Arial"/>
                <w:sz w:val="22"/>
                <w:szCs w:val="22"/>
              </w:rPr>
            </w:pPr>
            <w:r>
              <w:rPr>
                <w:rFonts w:ascii="Arial Narrow" w:hAnsi="Arial Narrow" w:cs="Arial"/>
                <w:sz w:val="22"/>
                <w:szCs w:val="22"/>
              </w:rPr>
              <w:t>1.</w:t>
            </w:r>
          </w:p>
        </w:tc>
        <w:tc>
          <w:tcPr>
            <w:tcW w:w="2898" w:type="dxa"/>
            <w:shd w:val="clear" w:color="auto" w:fill="auto"/>
          </w:tcPr>
          <w:p w14:paraId="52D134EF" w14:textId="527D0224" w:rsidR="00886FD9" w:rsidRDefault="00985C47" w:rsidP="007E1CEB">
            <w:pPr>
              <w:tabs>
                <w:tab w:val="left" w:pos="540"/>
                <w:tab w:val="left" w:pos="900"/>
              </w:tabs>
              <w:suppressAutoHyphens/>
              <w:spacing w:before="60" w:after="60"/>
              <w:rPr>
                <w:rFonts w:ascii="Arial Narrow" w:hAnsi="Arial Narrow" w:cs="Arial"/>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sidR="00016072">
              <w:rPr>
                <w:rFonts w:ascii="Arial Narrow" w:hAnsi="Arial Narrow" w:cs="Arial"/>
                <w:sz w:val="22"/>
                <w:szCs w:val="22"/>
              </w:rPr>
              <w:t xml:space="preserve"> </w:t>
            </w:r>
            <w:r w:rsidR="00886FD9">
              <w:rPr>
                <w:rFonts w:ascii="Arial Narrow" w:hAnsi="Arial Narrow" w:cs="Arial"/>
                <w:sz w:val="22"/>
                <w:szCs w:val="22"/>
              </w:rPr>
              <w:t xml:space="preserve">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r w:rsidR="00886FD9" w14:paraId="3FADEBB5" w14:textId="77777777">
        <w:tc>
          <w:tcPr>
            <w:tcW w:w="5760" w:type="dxa"/>
            <w:shd w:val="clear" w:color="auto" w:fill="auto"/>
          </w:tcPr>
          <w:p w14:paraId="7BF7D2F1" w14:textId="77777777" w:rsidR="00886FD9" w:rsidRDefault="00886FD9">
            <w:pPr>
              <w:tabs>
                <w:tab w:val="left" w:pos="3983"/>
              </w:tabs>
              <w:spacing w:before="60" w:after="60"/>
              <w:rPr>
                <w:rFonts w:ascii="Arial Narrow" w:hAnsi="Arial Narrow" w:cs="Arial"/>
                <w:sz w:val="22"/>
                <w:szCs w:val="22"/>
              </w:rPr>
            </w:pPr>
            <w:r>
              <w:rPr>
                <w:rFonts w:ascii="Arial Narrow" w:hAnsi="Arial Narrow" w:cs="Arial"/>
                <w:sz w:val="22"/>
                <w:szCs w:val="22"/>
              </w:rPr>
              <w:t>2.</w:t>
            </w:r>
          </w:p>
        </w:tc>
        <w:tc>
          <w:tcPr>
            <w:tcW w:w="2898" w:type="dxa"/>
            <w:shd w:val="clear" w:color="auto" w:fill="auto"/>
          </w:tcPr>
          <w:p w14:paraId="6D64661A" w14:textId="20C80402" w:rsidR="00886FD9" w:rsidRDefault="00985C47" w:rsidP="007E1CEB">
            <w:pPr>
              <w:tabs>
                <w:tab w:val="left" w:pos="540"/>
                <w:tab w:val="left" w:pos="900"/>
              </w:tabs>
              <w:suppressAutoHyphens/>
              <w:spacing w:before="60" w:after="60"/>
              <w:rPr>
                <w:rFonts w:ascii="Arial Narrow" w:hAnsi="Arial Narrow" w:cs="Arial"/>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sidR="00016072">
              <w:rPr>
                <w:rFonts w:ascii="Arial Narrow" w:hAnsi="Arial Narrow" w:cs="Arial"/>
                <w:sz w:val="22"/>
                <w:szCs w:val="22"/>
              </w:rPr>
              <w:t xml:space="preserve"> </w:t>
            </w:r>
            <w:r w:rsidR="00886FD9">
              <w:rPr>
                <w:rFonts w:ascii="Arial Narrow" w:hAnsi="Arial Narrow" w:cs="Arial"/>
                <w:sz w:val="22"/>
                <w:szCs w:val="22"/>
              </w:rPr>
              <w:t xml:space="preserve">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r w:rsidR="00886FD9" w14:paraId="256BE23E" w14:textId="77777777">
        <w:tc>
          <w:tcPr>
            <w:tcW w:w="5760" w:type="dxa"/>
            <w:shd w:val="clear" w:color="auto" w:fill="auto"/>
          </w:tcPr>
          <w:p w14:paraId="0E3846C3" w14:textId="77777777" w:rsidR="00886FD9" w:rsidRDefault="00886FD9">
            <w:pPr>
              <w:tabs>
                <w:tab w:val="left" w:pos="3983"/>
              </w:tabs>
              <w:spacing w:before="60" w:after="60"/>
              <w:rPr>
                <w:rFonts w:ascii="Arial Narrow" w:hAnsi="Arial Narrow" w:cs="Arial"/>
                <w:sz w:val="22"/>
                <w:szCs w:val="22"/>
              </w:rPr>
            </w:pPr>
            <w:r>
              <w:rPr>
                <w:rFonts w:ascii="Arial Narrow" w:hAnsi="Arial Narrow" w:cs="Arial"/>
                <w:sz w:val="22"/>
                <w:szCs w:val="22"/>
              </w:rPr>
              <w:t>3.</w:t>
            </w:r>
          </w:p>
        </w:tc>
        <w:tc>
          <w:tcPr>
            <w:tcW w:w="2898" w:type="dxa"/>
            <w:shd w:val="clear" w:color="auto" w:fill="auto"/>
          </w:tcPr>
          <w:p w14:paraId="1FFF6FAC" w14:textId="344E8DE7" w:rsidR="00886FD9" w:rsidRDefault="00985C47" w:rsidP="007E1CEB">
            <w:pPr>
              <w:tabs>
                <w:tab w:val="left" w:pos="540"/>
                <w:tab w:val="left" w:pos="900"/>
              </w:tabs>
              <w:suppressAutoHyphens/>
              <w:spacing w:before="60" w:after="60"/>
              <w:rPr>
                <w:rFonts w:ascii="Arial Narrow" w:hAnsi="Arial Narrow" w:cs="Arial"/>
                <w:sz w:val="22"/>
                <w:szCs w:val="22"/>
              </w:rPr>
            </w:pP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 xml:space="preserve">Petitioner </w:t>
            </w:r>
            <w:r w:rsidR="00016072">
              <w:rPr>
                <w:rFonts w:ascii="Arial Narrow" w:hAnsi="Arial Narrow" w:cs="Arial"/>
                <w:sz w:val="22"/>
                <w:szCs w:val="22"/>
              </w:rPr>
              <w:t xml:space="preserve"> </w:t>
            </w:r>
            <w:r w:rsidR="00886FD9">
              <w:rPr>
                <w:rFonts w:ascii="Arial Narrow" w:hAnsi="Arial Narrow" w:cs="Arial"/>
                <w:sz w:val="22"/>
                <w:szCs w:val="22"/>
              </w:rPr>
              <w:t xml:space="preserve"> </w:t>
            </w:r>
            <w:r>
              <w:rPr>
                <w:rFonts w:ascii="Arial Narrow" w:hAnsi="Arial Narrow" w:cs="Arial"/>
                <w:sz w:val="22"/>
                <w:szCs w:val="22"/>
              </w:rPr>
              <w:t>[  ]</w:t>
            </w:r>
            <w:r w:rsidR="00D619E9">
              <w:rPr>
                <w:rFonts w:ascii="Arial Narrow" w:hAnsi="Arial Narrow" w:cs="Arial"/>
                <w:sz w:val="22"/>
                <w:szCs w:val="22"/>
              </w:rPr>
              <w:t xml:space="preserve"> </w:t>
            </w:r>
            <w:r w:rsidR="00886FD9">
              <w:rPr>
                <w:rFonts w:ascii="Arial Narrow" w:hAnsi="Arial Narrow" w:cs="Arial"/>
                <w:sz w:val="22"/>
                <w:szCs w:val="22"/>
              </w:rPr>
              <w:t>Respondent</w:t>
            </w:r>
          </w:p>
        </w:tc>
      </w:tr>
    </w:tbl>
    <w:p w14:paraId="36D32650" w14:textId="77777777" w:rsidR="00886FD9" w:rsidRPr="00C87556" w:rsidRDefault="00886FD9" w:rsidP="00C87556">
      <w:pPr>
        <w:pStyle w:val="WAItem"/>
        <w:keepNext w:val="0"/>
        <w:numPr>
          <w:ilvl w:val="0"/>
          <w:numId w:val="0"/>
        </w:numPr>
        <w:spacing w:before="120"/>
        <w:ind w:left="547" w:hanging="547"/>
        <w:rPr>
          <w:sz w:val="22"/>
        </w:rPr>
      </w:pPr>
      <w:r w:rsidRPr="00C87556">
        <w:rPr>
          <w:rFonts w:ascii="Arial Black" w:hAnsi="Arial Black"/>
          <w:sz w:val="22"/>
        </w:rPr>
        <w:t>23.</w:t>
      </w:r>
      <w:r w:rsidRPr="00C87556">
        <w:rPr>
          <w:sz w:val="22"/>
        </w:rPr>
        <w:tab/>
        <w:t>Pay fees and costs</w:t>
      </w:r>
    </w:p>
    <w:p w14:paraId="5D7190F8" w14:textId="77777777" w:rsidR="00886FD9" w:rsidRDefault="00985C47">
      <w:pPr>
        <w:spacing w:before="120" w:after="0"/>
        <w:ind w:left="907"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No request.</w:t>
      </w:r>
    </w:p>
    <w:p w14:paraId="68D365FD" w14:textId="44A6B434" w:rsidR="00886FD9" w:rsidRDefault="00985C47">
      <w:pPr>
        <w:spacing w:before="120" w:after="0"/>
        <w:ind w:left="907" w:hanging="360"/>
        <w:rPr>
          <w:rFonts w:ascii="Arial" w:hAnsi="Arial" w:cs="Arial"/>
          <w:spacing w:val="-2"/>
          <w:sz w:val="22"/>
          <w:szCs w:val="22"/>
        </w:rPr>
      </w:pPr>
      <w:r>
        <w:rPr>
          <w:rFonts w:ascii="Arial" w:hAnsi="Arial" w:cs="Arial"/>
          <w:sz w:val="22"/>
          <w:szCs w:val="22"/>
        </w:rPr>
        <w:t>[  ]</w:t>
      </w:r>
      <w:r w:rsidR="00886FD9">
        <w:rPr>
          <w:rFonts w:ascii="Arial" w:hAnsi="Arial" w:cs="Arial"/>
          <w:sz w:val="22"/>
          <w:szCs w:val="22"/>
        </w:rPr>
        <w:tab/>
      </w:r>
      <w:r w:rsidR="00886FD9">
        <w:rPr>
          <w:rFonts w:ascii="Arial" w:hAnsi="Arial" w:cs="Arial"/>
          <w:spacing w:val="-2"/>
          <w:sz w:val="22"/>
          <w:szCs w:val="22"/>
        </w:rPr>
        <w:t>Order my spouse/domestic partner to:</w:t>
      </w:r>
    </w:p>
    <w:p w14:paraId="10FC8A55" w14:textId="4899962A" w:rsidR="00886FD9" w:rsidRDefault="00985C47">
      <w:pPr>
        <w:tabs>
          <w:tab w:val="left" w:pos="1260"/>
          <w:tab w:val="right" w:pos="9360"/>
        </w:tabs>
        <w:suppressAutoHyphens/>
        <w:spacing w:before="80" w:after="0"/>
        <w:ind w:left="1267" w:hanging="360"/>
        <w:rPr>
          <w:rFonts w:ascii="Arial" w:hAnsi="Arial" w:cs="Arial"/>
          <w:i/>
          <w:sz w:val="22"/>
          <w:szCs w:val="22"/>
          <w:u w:val="single"/>
        </w:rPr>
      </w:pPr>
      <w:r>
        <w:rPr>
          <w:rFonts w:ascii="Arial" w:hAnsi="Arial" w:cs="Arial"/>
          <w:sz w:val="22"/>
          <w:szCs w:val="22"/>
        </w:rPr>
        <w:t>[  ]</w:t>
      </w:r>
      <w:r w:rsidR="00886FD9">
        <w:rPr>
          <w:rFonts w:ascii="Arial" w:hAnsi="Arial" w:cs="Arial"/>
          <w:spacing w:val="-2"/>
          <w:sz w:val="22"/>
          <w:szCs w:val="22"/>
        </w:rPr>
        <w:tab/>
        <w:t xml:space="preserve">Pay my lawyer’s fees for this case. </w:t>
      </w:r>
      <w:r w:rsidR="00886FD9">
        <w:rPr>
          <w:rFonts w:ascii="Arial" w:hAnsi="Arial" w:cs="Arial"/>
          <w:i/>
          <w:spacing w:val="-2"/>
          <w:sz w:val="22"/>
          <w:szCs w:val="22"/>
        </w:rPr>
        <w:t>Amount:</w:t>
      </w:r>
      <w:r w:rsidR="00886FD9">
        <w:rPr>
          <w:rFonts w:ascii="Arial" w:hAnsi="Arial" w:cs="Arial"/>
          <w:spacing w:val="-2"/>
          <w:sz w:val="22"/>
          <w:szCs w:val="22"/>
        </w:rPr>
        <w:t xml:space="preserve"> $</w:t>
      </w:r>
      <w:r w:rsidR="00886FD9">
        <w:rPr>
          <w:rFonts w:ascii="Arial" w:hAnsi="Arial" w:cs="Arial"/>
          <w:sz w:val="22"/>
          <w:szCs w:val="22"/>
          <w:u w:val="single"/>
        </w:rPr>
        <w:tab/>
      </w:r>
    </w:p>
    <w:p w14:paraId="4353962D" w14:textId="17AF5E0F" w:rsidR="00886FD9" w:rsidRDefault="00886FD9">
      <w:pPr>
        <w:pStyle w:val="PL-Level1indentbelowbubble"/>
        <w:tabs>
          <w:tab w:val="left" w:pos="6390"/>
          <w:tab w:val="right" w:pos="9360"/>
        </w:tabs>
        <w:ind w:left="1627"/>
        <w:rPr>
          <w:rFonts w:ascii="Arial" w:hAnsi="Arial" w:cs="Arial"/>
          <w:u w:val="single"/>
        </w:rPr>
      </w:pPr>
      <w:r>
        <w:rPr>
          <w:rFonts w:ascii="Arial" w:hAnsi="Arial" w:cs="Arial"/>
        </w:rPr>
        <w:t>Make payments to</w:t>
      </w:r>
      <w:r>
        <w:rPr>
          <w:rFonts w:ascii="Arial" w:hAnsi="Arial" w:cs="Arial"/>
          <w:i/>
        </w:rPr>
        <w:t xml:space="preserve"> (name)</w:t>
      </w:r>
      <w:r>
        <w:rPr>
          <w:rFonts w:ascii="Arial" w:hAnsi="Arial" w:cs="Arial"/>
        </w:rPr>
        <w:t>:</w:t>
      </w:r>
      <w:r>
        <w:rPr>
          <w:rFonts w:ascii="Arial" w:hAnsi="Arial" w:cs="Arial"/>
          <w:u w:val="single"/>
        </w:rPr>
        <w:tab/>
      </w:r>
      <w:r>
        <w:rPr>
          <w:rFonts w:ascii="Arial" w:hAnsi="Arial" w:cs="Arial"/>
          <w:u w:val="single"/>
        </w:rPr>
        <w:tab/>
      </w:r>
    </w:p>
    <w:p w14:paraId="78B51822" w14:textId="5A3C724B" w:rsidR="00886FD9" w:rsidRDefault="00985C47">
      <w:pPr>
        <w:tabs>
          <w:tab w:val="left" w:pos="1260"/>
          <w:tab w:val="right" w:pos="9360"/>
        </w:tabs>
        <w:suppressAutoHyphens/>
        <w:spacing w:before="80" w:after="0"/>
        <w:ind w:left="1267" w:hanging="360"/>
        <w:rPr>
          <w:rFonts w:ascii="Arial" w:hAnsi="Arial" w:cs="Arial"/>
          <w:spacing w:val="-2"/>
          <w:sz w:val="22"/>
          <w:szCs w:val="22"/>
          <w:u w:val="single"/>
        </w:rPr>
      </w:pPr>
      <w:r>
        <w:rPr>
          <w:rFonts w:ascii="Arial" w:hAnsi="Arial" w:cs="Arial"/>
          <w:sz w:val="22"/>
          <w:szCs w:val="22"/>
        </w:rPr>
        <w:t>[  ]</w:t>
      </w:r>
      <w:r w:rsidR="00886FD9">
        <w:rPr>
          <w:rFonts w:ascii="Arial" w:hAnsi="Arial" w:cs="Arial"/>
          <w:spacing w:val="-2"/>
          <w:sz w:val="22"/>
          <w:szCs w:val="22"/>
        </w:rPr>
        <w:tab/>
        <w:t xml:space="preserve">Pay other professional fees and costs for this case. </w:t>
      </w:r>
      <w:r w:rsidR="00886FD9">
        <w:rPr>
          <w:rFonts w:ascii="Arial" w:hAnsi="Arial" w:cs="Arial"/>
          <w:i/>
          <w:spacing w:val="-2"/>
          <w:sz w:val="22"/>
          <w:szCs w:val="22"/>
        </w:rPr>
        <w:t>Amount:</w:t>
      </w:r>
      <w:r w:rsidR="00886FD9">
        <w:rPr>
          <w:rFonts w:ascii="Arial" w:hAnsi="Arial" w:cs="Arial"/>
          <w:spacing w:val="-2"/>
          <w:sz w:val="22"/>
          <w:szCs w:val="22"/>
        </w:rPr>
        <w:t xml:space="preserve"> $</w:t>
      </w:r>
      <w:r w:rsidR="00886FD9">
        <w:rPr>
          <w:rFonts w:ascii="Arial" w:hAnsi="Arial" w:cs="Arial"/>
          <w:spacing w:val="-2"/>
          <w:sz w:val="22"/>
          <w:szCs w:val="22"/>
          <w:u w:val="single"/>
        </w:rPr>
        <w:tab/>
      </w:r>
    </w:p>
    <w:p w14:paraId="566BBDBF" w14:textId="5BF99DC8" w:rsidR="00886FD9" w:rsidRDefault="00886FD9">
      <w:pPr>
        <w:tabs>
          <w:tab w:val="left" w:pos="1260"/>
          <w:tab w:val="right" w:pos="9360"/>
        </w:tabs>
        <w:suppressAutoHyphens/>
        <w:spacing w:before="80" w:after="0"/>
        <w:ind w:left="1267"/>
        <w:rPr>
          <w:rFonts w:ascii="Arial" w:hAnsi="Arial" w:cs="Arial"/>
          <w:spacing w:val="-2"/>
          <w:sz w:val="22"/>
          <w:szCs w:val="22"/>
        </w:rPr>
      </w:pPr>
      <w:r>
        <w:rPr>
          <w:rFonts w:ascii="Arial" w:hAnsi="Arial" w:cs="Arial"/>
          <w:spacing w:val="-2"/>
          <w:sz w:val="22"/>
          <w:szCs w:val="22"/>
        </w:rPr>
        <w:t xml:space="preserve">to </w:t>
      </w:r>
      <w:r>
        <w:rPr>
          <w:rFonts w:ascii="Arial" w:hAnsi="Arial" w:cs="Arial"/>
          <w:i/>
          <w:spacing w:val="-2"/>
          <w:sz w:val="22"/>
          <w:szCs w:val="22"/>
        </w:rPr>
        <w:t>(name):</w:t>
      </w:r>
      <w:r>
        <w:rPr>
          <w:rFonts w:ascii="Arial" w:hAnsi="Arial" w:cs="Arial"/>
          <w:spacing w:val="-2"/>
          <w:sz w:val="22"/>
          <w:szCs w:val="22"/>
          <w:u w:val="single"/>
        </w:rPr>
        <w:tab/>
      </w:r>
    </w:p>
    <w:p w14:paraId="7E5B29B7" w14:textId="1226E923" w:rsidR="00886FD9" w:rsidRDefault="00886FD9">
      <w:pPr>
        <w:tabs>
          <w:tab w:val="left" w:pos="1260"/>
          <w:tab w:val="right" w:pos="9360"/>
        </w:tabs>
        <w:suppressAutoHyphens/>
        <w:spacing w:before="80" w:after="0"/>
        <w:ind w:left="1267"/>
        <w:rPr>
          <w:rFonts w:ascii="Arial" w:hAnsi="Arial" w:cs="Arial"/>
          <w:spacing w:val="-2"/>
          <w:sz w:val="22"/>
          <w:szCs w:val="22"/>
          <w:u w:val="single"/>
        </w:rPr>
      </w:pPr>
      <w:r>
        <w:rPr>
          <w:rFonts w:ascii="Arial" w:hAnsi="Arial" w:cs="Arial"/>
          <w:spacing w:val="-2"/>
          <w:sz w:val="22"/>
          <w:szCs w:val="22"/>
        </w:rPr>
        <w:t xml:space="preserve">for </w:t>
      </w:r>
      <w:r>
        <w:rPr>
          <w:rFonts w:ascii="Arial" w:hAnsi="Arial" w:cs="Arial"/>
          <w:i/>
          <w:spacing w:val="-2"/>
          <w:sz w:val="22"/>
          <w:szCs w:val="22"/>
        </w:rPr>
        <w:t>(purpose):</w:t>
      </w:r>
      <w:r>
        <w:rPr>
          <w:rFonts w:ascii="Arial" w:hAnsi="Arial" w:cs="Arial"/>
          <w:spacing w:val="-2"/>
          <w:sz w:val="22"/>
          <w:szCs w:val="22"/>
          <w:u w:val="single"/>
        </w:rPr>
        <w:tab/>
      </w:r>
    </w:p>
    <w:p w14:paraId="126E9BA2" w14:textId="79CA9145" w:rsidR="00886FD9" w:rsidRPr="00C87556" w:rsidRDefault="00886FD9" w:rsidP="00C87556">
      <w:pPr>
        <w:pStyle w:val="WAItem"/>
        <w:keepNext w:val="0"/>
        <w:numPr>
          <w:ilvl w:val="0"/>
          <w:numId w:val="0"/>
        </w:numPr>
        <w:spacing w:before="120"/>
        <w:ind w:left="547" w:hanging="547"/>
        <w:rPr>
          <w:sz w:val="20"/>
          <w:szCs w:val="22"/>
          <w:u w:val="single"/>
        </w:rPr>
      </w:pPr>
      <w:r w:rsidRPr="00C87556">
        <w:rPr>
          <w:rFonts w:ascii="Arial Black" w:hAnsi="Arial Black"/>
          <w:sz w:val="22"/>
        </w:rPr>
        <w:t>24.</w:t>
      </w:r>
      <w:r w:rsidRPr="00C87556">
        <w:rPr>
          <w:sz w:val="22"/>
        </w:rPr>
        <w:tab/>
        <w:t>Other temporary orders</w:t>
      </w:r>
    </w:p>
    <w:p w14:paraId="38554AC0" w14:textId="77777777" w:rsidR="00886FD9" w:rsidRDefault="00985C47">
      <w:pPr>
        <w:spacing w:before="120" w:after="0"/>
        <w:ind w:left="907"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No request.</w:t>
      </w:r>
    </w:p>
    <w:p w14:paraId="3B218ABB" w14:textId="6B33EEB0" w:rsidR="00886FD9" w:rsidRDefault="00985C47">
      <w:pPr>
        <w:tabs>
          <w:tab w:val="right" w:pos="9360"/>
        </w:tabs>
        <w:spacing w:before="120" w:after="0"/>
        <w:ind w:left="907" w:hanging="360"/>
        <w:rPr>
          <w:rFonts w:ascii="Arial" w:hAnsi="Arial" w:cs="Arial"/>
          <w:sz w:val="22"/>
          <w:szCs w:val="22"/>
          <w:u w:val="single"/>
        </w:rPr>
      </w:pPr>
      <w:r>
        <w:rPr>
          <w:rFonts w:ascii="Arial" w:hAnsi="Arial" w:cs="Arial"/>
          <w:sz w:val="22"/>
          <w:szCs w:val="22"/>
        </w:rPr>
        <w:t>[  ]</w:t>
      </w:r>
      <w:r w:rsidR="00886FD9">
        <w:rPr>
          <w:rFonts w:ascii="Arial" w:hAnsi="Arial" w:cs="Arial"/>
          <w:sz w:val="22"/>
          <w:szCs w:val="22"/>
        </w:rPr>
        <w:tab/>
      </w:r>
      <w:r w:rsidR="00886FD9">
        <w:rPr>
          <w:rFonts w:ascii="Arial" w:hAnsi="Arial" w:cs="Arial"/>
          <w:i/>
          <w:spacing w:val="-2"/>
          <w:sz w:val="22"/>
          <w:szCs w:val="22"/>
        </w:rPr>
        <w:t>(Specify):</w:t>
      </w:r>
      <w:r w:rsidR="00886FD9">
        <w:rPr>
          <w:rFonts w:ascii="Arial" w:hAnsi="Arial" w:cs="Arial"/>
          <w:sz w:val="22"/>
          <w:szCs w:val="22"/>
          <w:u w:val="single"/>
        </w:rPr>
        <w:tab/>
      </w:r>
    </w:p>
    <w:p w14:paraId="10D3FFC1" w14:textId="77777777" w:rsidR="00886FD9" w:rsidRDefault="00886FD9">
      <w:pPr>
        <w:tabs>
          <w:tab w:val="right" w:pos="9360"/>
        </w:tabs>
        <w:spacing w:before="120" w:after="0"/>
        <w:ind w:left="907"/>
        <w:rPr>
          <w:rFonts w:ascii="Arial" w:hAnsi="Arial" w:cs="Arial"/>
          <w:sz w:val="22"/>
          <w:szCs w:val="22"/>
          <w:u w:val="single"/>
        </w:rPr>
      </w:pPr>
      <w:r>
        <w:rPr>
          <w:rFonts w:ascii="Arial" w:hAnsi="Arial" w:cs="Arial"/>
          <w:sz w:val="22"/>
          <w:szCs w:val="22"/>
          <w:u w:val="single"/>
        </w:rPr>
        <w:tab/>
      </w:r>
    </w:p>
    <w:p w14:paraId="30073E18" w14:textId="77777777" w:rsidR="00886FD9" w:rsidRDefault="00886FD9">
      <w:pPr>
        <w:tabs>
          <w:tab w:val="right" w:pos="9360"/>
        </w:tabs>
        <w:spacing w:before="120" w:after="0"/>
        <w:ind w:left="907"/>
        <w:rPr>
          <w:rFonts w:ascii="Arial" w:hAnsi="Arial" w:cs="Arial"/>
          <w:sz w:val="22"/>
          <w:szCs w:val="22"/>
          <w:u w:val="single"/>
        </w:rPr>
      </w:pPr>
      <w:r>
        <w:rPr>
          <w:rFonts w:ascii="Arial" w:hAnsi="Arial" w:cs="Arial"/>
          <w:sz w:val="22"/>
          <w:szCs w:val="22"/>
          <w:u w:val="single"/>
        </w:rPr>
        <w:tab/>
      </w:r>
    </w:p>
    <w:p w14:paraId="20E5F44A" w14:textId="77777777" w:rsidR="00886FD9" w:rsidRPr="00C87556" w:rsidRDefault="00886FD9" w:rsidP="00C87556">
      <w:pPr>
        <w:pStyle w:val="WABigSubhead"/>
        <w:spacing w:before="120"/>
        <w:rPr>
          <w:sz w:val="24"/>
        </w:rPr>
      </w:pPr>
      <w:r w:rsidRPr="00C87556">
        <w:rPr>
          <w:sz w:val="24"/>
        </w:rPr>
        <w:t>Reasons for my requests</w:t>
      </w:r>
      <w:r w:rsidR="00985C47" w:rsidRPr="00C87556">
        <w:rPr>
          <w:sz w:val="24"/>
        </w:rPr>
        <w:t>:</w:t>
      </w:r>
    </w:p>
    <w:p w14:paraId="30D97EFE" w14:textId="4258C20F" w:rsidR="00886FD9" w:rsidRPr="00C87556" w:rsidRDefault="00886FD9" w:rsidP="00C87556">
      <w:pPr>
        <w:pStyle w:val="WAItem"/>
        <w:keepNext w:val="0"/>
        <w:numPr>
          <w:ilvl w:val="0"/>
          <w:numId w:val="0"/>
        </w:numPr>
        <w:spacing w:before="120"/>
        <w:ind w:left="547" w:hanging="547"/>
        <w:rPr>
          <w:sz w:val="22"/>
          <w:szCs w:val="22"/>
          <w:u w:val="single"/>
        </w:rPr>
      </w:pPr>
      <w:r w:rsidRPr="00C87556">
        <w:rPr>
          <w:rFonts w:ascii="Arial Black" w:hAnsi="Arial Black"/>
          <w:sz w:val="22"/>
          <w:szCs w:val="22"/>
        </w:rPr>
        <w:t>25.</w:t>
      </w:r>
      <w:r w:rsidRPr="00C87556">
        <w:rPr>
          <w:sz w:val="22"/>
          <w:szCs w:val="22"/>
        </w:rPr>
        <w:tab/>
        <w:t>Why are you asking the court for the orders you checked above?</w:t>
      </w:r>
      <w:r w:rsidRPr="00DC4D5F">
        <w:rPr>
          <w:sz w:val="22"/>
          <w:szCs w:val="22"/>
        </w:rPr>
        <w:t xml:space="preserve"> </w:t>
      </w:r>
      <w:r w:rsidRPr="00C87556">
        <w:rPr>
          <w:b w:val="0"/>
          <w:i/>
          <w:sz w:val="22"/>
          <w:szCs w:val="22"/>
        </w:rPr>
        <w:t>(</w:t>
      </w:r>
      <w:r w:rsidRPr="00DC4D5F">
        <w:rPr>
          <w:b w:val="0"/>
          <w:i/>
          <w:sz w:val="22"/>
          <w:szCs w:val="22"/>
        </w:rPr>
        <w:t>Explain):</w:t>
      </w:r>
    </w:p>
    <w:p w14:paraId="22E9B463" w14:textId="77777777" w:rsidR="00886FD9" w:rsidRDefault="00886FD9">
      <w:pPr>
        <w:pStyle w:val="ListParagraph"/>
        <w:numPr>
          <w:ilvl w:val="0"/>
          <w:numId w:val="20"/>
        </w:numPr>
        <w:tabs>
          <w:tab w:val="left" w:pos="450"/>
        </w:tabs>
        <w:spacing w:before="120"/>
        <w:rPr>
          <w:rFonts w:ascii="Arial" w:hAnsi="Arial" w:cs="Arial"/>
          <w:sz w:val="20"/>
          <w:szCs w:val="20"/>
        </w:rPr>
      </w:pPr>
      <w:r>
        <w:rPr>
          <w:rFonts w:ascii="Arial" w:hAnsi="Arial" w:cs="Arial"/>
          <w:sz w:val="20"/>
          <w:szCs w:val="20"/>
        </w:rPr>
        <w:t xml:space="preserve">If you need additional space use the </w:t>
      </w:r>
      <w:r>
        <w:rPr>
          <w:rFonts w:ascii="Arial" w:hAnsi="Arial" w:cs="Arial"/>
          <w:i/>
          <w:sz w:val="20"/>
          <w:szCs w:val="20"/>
        </w:rPr>
        <w:t>Declaration</w:t>
      </w:r>
      <w:r>
        <w:rPr>
          <w:rFonts w:ascii="Arial" w:hAnsi="Arial" w:cs="Arial"/>
          <w:sz w:val="20"/>
          <w:szCs w:val="20"/>
        </w:rPr>
        <w:t xml:space="preserve"> form FL All Family 135.</w:t>
      </w:r>
    </w:p>
    <w:p w14:paraId="7AB9F2D5" w14:textId="6219977C" w:rsidR="00886FD9" w:rsidRDefault="00886FD9">
      <w:pPr>
        <w:pStyle w:val="ListParagraph"/>
        <w:numPr>
          <w:ilvl w:val="0"/>
          <w:numId w:val="20"/>
        </w:numPr>
        <w:tabs>
          <w:tab w:val="left" w:pos="450"/>
        </w:tabs>
        <w:spacing w:before="40"/>
        <w:contextualSpacing w:val="0"/>
        <w:rPr>
          <w:rFonts w:ascii="Arial" w:hAnsi="Arial" w:cs="Arial"/>
          <w:sz w:val="20"/>
          <w:szCs w:val="20"/>
        </w:rPr>
      </w:pPr>
      <w:r>
        <w:rPr>
          <w:rFonts w:ascii="Arial" w:hAnsi="Arial" w:cs="Arial"/>
          <w:sz w:val="20"/>
          <w:szCs w:val="20"/>
        </w:rPr>
        <w:t xml:space="preserve">If you are asking for a parenting plan, also fill out the </w:t>
      </w:r>
      <w:r>
        <w:rPr>
          <w:rFonts w:ascii="Arial" w:hAnsi="Arial" w:cs="Arial"/>
          <w:i/>
          <w:sz w:val="20"/>
          <w:szCs w:val="20"/>
        </w:rPr>
        <w:t>Information for Temporary Parenting Plan</w:t>
      </w:r>
      <w:r>
        <w:rPr>
          <w:rFonts w:ascii="Arial" w:hAnsi="Arial" w:cs="Arial"/>
          <w:sz w:val="20"/>
          <w:szCs w:val="20"/>
        </w:rPr>
        <w:t>, form FL All Family 139, and a proposed</w:t>
      </w:r>
      <w:r>
        <w:rPr>
          <w:rFonts w:ascii="Arial" w:hAnsi="Arial" w:cs="Arial"/>
          <w:i/>
          <w:sz w:val="20"/>
          <w:szCs w:val="20"/>
        </w:rPr>
        <w:t xml:space="preserve"> Parenting Plan</w:t>
      </w:r>
      <w:r>
        <w:rPr>
          <w:rFonts w:ascii="Arial" w:hAnsi="Arial" w:cs="Arial"/>
          <w:sz w:val="20"/>
          <w:szCs w:val="20"/>
        </w:rPr>
        <w:t>, form FL All Family 140.</w:t>
      </w:r>
    </w:p>
    <w:p w14:paraId="4AA5D069" w14:textId="3343FDDB" w:rsidR="00886FD9" w:rsidRDefault="00886FD9">
      <w:pPr>
        <w:pStyle w:val="ListParagraph"/>
        <w:numPr>
          <w:ilvl w:val="0"/>
          <w:numId w:val="20"/>
        </w:numPr>
        <w:tabs>
          <w:tab w:val="left" w:pos="450"/>
        </w:tabs>
        <w:spacing w:before="40"/>
        <w:contextualSpacing w:val="0"/>
        <w:rPr>
          <w:rFonts w:ascii="Arial" w:hAnsi="Arial" w:cs="Arial"/>
          <w:sz w:val="20"/>
          <w:szCs w:val="20"/>
        </w:rPr>
      </w:pPr>
      <w:r>
        <w:rPr>
          <w:rFonts w:ascii="Arial" w:hAnsi="Arial" w:cs="Arial"/>
          <w:sz w:val="20"/>
          <w:szCs w:val="20"/>
        </w:rPr>
        <w:lastRenderedPageBreak/>
        <w:t xml:space="preserve">If you are asking for child support, also fill out the </w:t>
      </w:r>
      <w:r>
        <w:rPr>
          <w:rFonts w:ascii="Arial" w:hAnsi="Arial" w:cs="Arial"/>
          <w:i/>
          <w:sz w:val="20"/>
          <w:szCs w:val="20"/>
        </w:rPr>
        <w:t>Child Support Worksheets</w:t>
      </w:r>
      <w:r>
        <w:rPr>
          <w:rFonts w:ascii="Arial" w:hAnsi="Arial" w:cs="Arial"/>
          <w:sz w:val="20"/>
          <w:szCs w:val="20"/>
        </w:rPr>
        <w:t xml:space="preserve">. If you have received public assistance for any child in this case, also fill out the </w:t>
      </w:r>
      <w:r>
        <w:rPr>
          <w:rFonts w:ascii="Arial" w:hAnsi="Arial" w:cs="Arial"/>
          <w:i/>
          <w:sz w:val="20"/>
          <w:szCs w:val="20"/>
        </w:rPr>
        <w:t>Public Assistance Declaration</w:t>
      </w:r>
      <w:r>
        <w:rPr>
          <w:rFonts w:ascii="Arial" w:hAnsi="Arial" w:cs="Arial"/>
          <w:sz w:val="20"/>
          <w:szCs w:val="20"/>
        </w:rPr>
        <w:t>, form FL All Family 132.</w:t>
      </w:r>
    </w:p>
    <w:p w14:paraId="56392FE0" w14:textId="77777777" w:rsidR="00886FD9" w:rsidRDefault="00886FD9">
      <w:pPr>
        <w:pStyle w:val="ListParagraph"/>
        <w:numPr>
          <w:ilvl w:val="0"/>
          <w:numId w:val="20"/>
        </w:numPr>
        <w:tabs>
          <w:tab w:val="left" w:pos="450"/>
        </w:tabs>
        <w:spacing w:before="40"/>
        <w:contextualSpacing w:val="0"/>
        <w:rPr>
          <w:rFonts w:ascii="Arial" w:hAnsi="Arial" w:cs="Arial"/>
          <w:sz w:val="20"/>
          <w:szCs w:val="20"/>
        </w:rPr>
      </w:pPr>
      <w:r>
        <w:rPr>
          <w:rFonts w:ascii="Arial" w:hAnsi="Arial" w:cs="Arial"/>
          <w:sz w:val="20"/>
          <w:szCs w:val="20"/>
        </w:rPr>
        <w:t xml:space="preserve">If you are asking for any order involving money (including child support), also fill out the </w:t>
      </w:r>
      <w:r>
        <w:rPr>
          <w:rFonts w:ascii="Arial" w:hAnsi="Arial" w:cs="Arial"/>
          <w:i/>
          <w:sz w:val="20"/>
          <w:szCs w:val="20"/>
        </w:rPr>
        <w:t>Financial Declaration</w:t>
      </w:r>
      <w:r>
        <w:rPr>
          <w:rFonts w:ascii="Arial" w:hAnsi="Arial" w:cs="Arial"/>
          <w:sz w:val="20"/>
          <w:szCs w:val="20"/>
        </w:rPr>
        <w:t>, form FL All Family 131, and file the required financial records.</w:t>
      </w:r>
    </w:p>
    <w:p w14:paraId="6AEE7525" w14:textId="77777777" w:rsidR="00886FD9" w:rsidRDefault="00886FD9">
      <w:pPr>
        <w:pStyle w:val="WABody6AboveHang"/>
        <w:numPr>
          <w:ilvl w:val="0"/>
          <w:numId w:val="20"/>
        </w:numPr>
        <w:tabs>
          <w:tab w:val="left" w:pos="450"/>
          <w:tab w:val="left" w:pos="1260"/>
          <w:tab w:val="right" w:pos="9360"/>
        </w:tabs>
        <w:spacing w:before="40"/>
        <w:rPr>
          <w:sz w:val="20"/>
          <w:szCs w:val="20"/>
        </w:rPr>
      </w:pPr>
      <w:r>
        <w:rPr>
          <w:sz w:val="20"/>
          <w:szCs w:val="20"/>
        </w:rPr>
        <w:t>If you are asking to prohibit weapons or order surrender, give your reasons at the end of this section.</w:t>
      </w:r>
    </w:p>
    <w:p w14:paraId="5911054D" w14:textId="526E7766" w:rsidR="00886FD9" w:rsidRDefault="00886FD9">
      <w:pPr>
        <w:pStyle w:val="ListParagraph"/>
        <w:numPr>
          <w:ilvl w:val="0"/>
          <w:numId w:val="20"/>
        </w:numPr>
        <w:tabs>
          <w:tab w:val="left" w:pos="450"/>
        </w:tabs>
        <w:spacing w:before="40"/>
        <w:contextualSpacing w:val="0"/>
        <w:rPr>
          <w:rFonts w:ascii="Arial" w:hAnsi="Arial" w:cs="Arial"/>
          <w:sz w:val="20"/>
          <w:szCs w:val="20"/>
        </w:rPr>
      </w:pPr>
      <w:r>
        <w:rPr>
          <w:rFonts w:ascii="Arial" w:hAnsi="Arial" w:cs="Arial"/>
          <w:sz w:val="20"/>
          <w:szCs w:val="20"/>
        </w:rPr>
        <w:t>If you are asking to change an earlier temporary order, give the date of the earlier order and explain how circumstances have changed since then.</w:t>
      </w:r>
    </w:p>
    <w:p w14:paraId="7D05345C" w14:textId="77777777" w:rsidR="00886FD9" w:rsidRDefault="00886FD9" w:rsidP="00C87556">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4BB6A203" w14:textId="77777777" w:rsidR="00886FD9" w:rsidRDefault="00886FD9" w:rsidP="00C87556">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387218D8" w14:textId="77777777" w:rsidR="00886FD9" w:rsidRDefault="00886FD9" w:rsidP="00C87556">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bookmarkStart w:id="0" w:name="_GoBack"/>
      <w:bookmarkEnd w:id="0"/>
    </w:p>
    <w:p w14:paraId="0C2FE273" w14:textId="77777777" w:rsidR="00886FD9" w:rsidRDefault="00886FD9" w:rsidP="00C87556">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240F104C" w14:textId="77777777" w:rsidR="00886FD9" w:rsidRDefault="00886FD9" w:rsidP="00C87556">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70F10820" w14:textId="77777777" w:rsidR="00886FD9" w:rsidRDefault="00886FD9" w:rsidP="00C87556">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69D1AFA1" w14:textId="77777777" w:rsidR="00886FD9" w:rsidRDefault="00886FD9" w:rsidP="00C87556">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2C4BA502" w14:textId="77777777" w:rsidR="00886FD9" w:rsidRDefault="00886FD9" w:rsidP="00C87556">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6D05F851" w14:textId="77777777" w:rsidR="00886FD9" w:rsidRDefault="00886FD9" w:rsidP="00C87556">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19143D47" w14:textId="77777777" w:rsidR="00886FD9" w:rsidRDefault="00886FD9" w:rsidP="00C87556">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387F9E64" w14:textId="77777777" w:rsidR="00886FD9" w:rsidRDefault="00886FD9" w:rsidP="00C87556">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14:paraId="12EC34C1" w14:textId="77777777" w:rsidR="00886FD9" w:rsidRDefault="00886FD9" w:rsidP="00C87556">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14:paraId="0AB07C1A" w14:textId="77777777" w:rsidR="00886FD9" w:rsidRDefault="00886FD9" w:rsidP="00C87556">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14:paraId="2F959676" w14:textId="77777777" w:rsidR="00886FD9" w:rsidRDefault="00886FD9" w:rsidP="00C87556">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14:paraId="18B9FC5E" w14:textId="77777777" w:rsidR="00886FD9" w:rsidRDefault="00886FD9" w:rsidP="00C87556">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14:paraId="32137146" w14:textId="77777777" w:rsidR="00886FD9" w:rsidRDefault="00886FD9" w:rsidP="00C87556">
      <w:pPr>
        <w:tabs>
          <w:tab w:val="right" w:pos="9360"/>
        </w:tabs>
        <w:suppressAutoHyphens/>
        <w:spacing w:before="120" w:after="0"/>
        <w:ind w:left="547"/>
        <w:rPr>
          <w:rFonts w:ascii="Arial" w:hAnsi="Arial" w:cs="Arial"/>
          <w:sz w:val="22"/>
          <w:szCs w:val="22"/>
          <w:u w:val="single"/>
        </w:rPr>
      </w:pPr>
      <w:r>
        <w:rPr>
          <w:rFonts w:ascii="Arial" w:hAnsi="Arial" w:cs="Arial"/>
          <w:sz w:val="22"/>
          <w:szCs w:val="22"/>
          <w:u w:val="single"/>
        </w:rPr>
        <w:tab/>
      </w:r>
    </w:p>
    <w:p w14:paraId="2EED5D14" w14:textId="33DE4B46" w:rsidR="00886FD9" w:rsidRDefault="00985C47">
      <w:pPr>
        <w:pStyle w:val="WABody6AboveHang"/>
        <w:rPr>
          <w:b/>
        </w:rPr>
      </w:pPr>
      <w:r>
        <w:t>[  ]</w:t>
      </w:r>
      <w:r w:rsidR="00886FD9">
        <w:tab/>
      </w:r>
      <w:r w:rsidR="00886FD9">
        <w:rPr>
          <w:b/>
        </w:rPr>
        <w:t xml:space="preserve">Reasons for “Prohibit weapons and order surrender” request </w:t>
      </w:r>
      <w:r w:rsidR="00886FD9">
        <w:rPr>
          <w:i/>
          <w:sz w:val="21"/>
          <w:szCs w:val="21"/>
        </w:rPr>
        <w:t>(check all that apply):</w:t>
      </w:r>
    </w:p>
    <w:p w14:paraId="63188927" w14:textId="0FFFEE94" w:rsidR="00886FD9" w:rsidRDefault="00985C47">
      <w:pPr>
        <w:pStyle w:val="WABody4AboveIndented"/>
        <w:ind w:left="1267"/>
        <w:rPr>
          <w:iCs/>
        </w:rPr>
      </w:pPr>
      <w:r>
        <w:rPr>
          <w:iCs/>
        </w:rPr>
        <w:t>[  ]</w:t>
      </w:r>
      <w:r w:rsidR="00886FD9">
        <w:rPr>
          <w:iCs/>
        </w:rPr>
        <w:tab/>
      </w:r>
      <w:r w:rsidR="00886FD9">
        <w:rPr>
          <w:i/>
          <w:iCs/>
        </w:rPr>
        <w:t>(Name):</w:t>
      </w:r>
      <w:r w:rsidR="00886FD9">
        <w:rPr>
          <w:iCs/>
          <w:u w:val="single"/>
        </w:rPr>
        <w:tab/>
      </w:r>
      <w:r w:rsidR="00886FD9">
        <w:rPr>
          <w:iCs/>
        </w:rPr>
        <w:t xml:space="preserve"> has used, displayed, or threatened to use a firearm or other dangerous weapon in a felony. </w:t>
      </w:r>
      <w:r w:rsidR="00886FD9">
        <w:rPr>
          <w:i/>
          <w:iCs/>
        </w:rPr>
        <w:t>(Describe):</w:t>
      </w:r>
    </w:p>
    <w:p w14:paraId="3F52828C" w14:textId="77777777" w:rsidR="00886FD9" w:rsidRDefault="00886FD9">
      <w:pPr>
        <w:tabs>
          <w:tab w:val="right" w:pos="9360"/>
        </w:tabs>
        <w:suppressAutoHyphens/>
        <w:spacing w:before="120" w:after="0"/>
        <w:ind w:left="1260"/>
        <w:rPr>
          <w:rFonts w:ascii="Arial" w:hAnsi="Arial" w:cs="Arial"/>
          <w:sz w:val="22"/>
          <w:szCs w:val="22"/>
          <w:u w:val="single"/>
        </w:rPr>
      </w:pPr>
      <w:r>
        <w:rPr>
          <w:rFonts w:ascii="Arial" w:hAnsi="Arial" w:cs="Arial"/>
          <w:sz w:val="22"/>
          <w:szCs w:val="22"/>
          <w:u w:val="single"/>
        </w:rPr>
        <w:tab/>
      </w:r>
    </w:p>
    <w:p w14:paraId="5B67057B" w14:textId="77777777" w:rsidR="00886FD9" w:rsidRDefault="00886FD9">
      <w:pPr>
        <w:tabs>
          <w:tab w:val="right" w:pos="9360"/>
        </w:tabs>
        <w:suppressAutoHyphens/>
        <w:spacing w:before="120" w:after="0"/>
        <w:ind w:left="1260"/>
        <w:rPr>
          <w:rFonts w:ascii="Arial" w:hAnsi="Arial" w:cs="Arial"/>
          <w:sz w:val="22"/>
          <w:szCs w:val="22"/>
          <w:u w:val="single"/>
        </w:rPr>
      </w:pPr>
      <w:r>
        <w:rPr>
          <w:rFonts w:ascii="Arial" w:hAnsi="Arial" w:cs="Arial"/>
          <w:sz w:val="22"/>
          <w:szCs w:val="22"/>
          <w:u w:val="single"/>
        </w:rPr>
        <w:tab/>
      </w:r>
    </w:p>
    <w:p w14:paraId="1A4A2A9C" w14:textId="36E9ED0D" w:rsidR="00886FD9" w:rsidRDefault="00985C47">
      <w:pPr>
        <w:pStyle w:val="WABody4AboveIndented"/>
        <w:spacing w:before="120"/>
        <w:ind w:left="1267"/>
        <w:rPr>
          <w:iCs/>
        </w:rPr>
      </w:pPr>
      <w:r>
        <w:rPr>
          <w:iCs/>
        </w:rPr>
        <w:t>[  ]</w:t>
      </w:r>
      <w:r w:rsidR="00886FD9">
        <w:rPr>
          <w:iCs/>
        </w:rPr>
        <w:tab/>
      </w:r>
      <w:r w:rsidR="00886FD9">
        <w:rPr>
          <w:i/>
          <w:iCs/>
        </w:rPr>
        <w:t>(Name):</w:t>
      </w:r>
      <w:r w:rsidR="00886FD9">
        <w:rPr>
          <w:iCs/>
          <w:u w:val="single"/>
        </w:rPr>
        <w:tab/>
      </w:r>
      <w:r w:rsidR="00886FD9">
        <w:rPr>
          <w:iCs/>
        </w:rPr>
        <w:t xml:space="preserve"> previously committed an offense making him or her ineligible to possess a firearm under RCW 9.41.040.</w:t>
      </w:r>
      <w:r w:rsidR="00886FD9">
        <w:rPr>
          <w:iCs/>
          <w:sz w:val="21"/>
          <w:szCs w:val="21"/>
        </w:rPr>
        <w:t xml:space="preserve"> </w:t>
      </w:r>
      <w:r w:rsidR="00886FD9">
        <w:rPr>
          <w:i/>
          <w:iCs/>
        </w:rPr>
        <w:t>(Describe):</w:t>
      </w:r>
    </w:p>
    <w:p w14:paraId="2A515DDE" w14:textId="77777777" w:rsidR="00886FD9" w:rsidRDefault="00886FD9">
      <w:pPr>
        <w:tabs>
          <w:tab w:val="right" w:pos="9360"/>
        </w:tabs>
        <w:suppressAutoHyphens/>
        <w:spacing w:before="120" w:after="0"/>
        <w:ind w:left="1260"/>
        <w:rPr>
          <w:rFonts w:ascii="Arial" w:hAnsi="Arial" w:cs="Arial"/>
          <w:sz w:val="22"/>
          <w:szCs w:val="22"/>
          <w:u w:val="single"/>
        </w:rPr>
      </w:pPr>
      <w:r>
        <w:rPr>
          <w:rFonts w:ascii="Arial" w:hAnsi="Arial" w:cs="Arial"/>
          <w:sz w:val="22"/>
          <w:szCs w:val="22"/>
          <w:u w:val="single"/>
        </w:rPr>
        <w:tab/>
      </w:r>
    </w:p>
    <w:p w14:paraId="0E8AD429" w14:textId="77777777" w:rsidR="00886FD9" w:rsidRDefault="00886FD9">
      <w:pPr>
        <w:tabs>
          <w:tab w:val="right" w:pos="9360"/>
        </w:tabs>
        <w:suppressAutoHyphens/>
        <w:spacing w:before="120" w:after="0"/>
        <w:ind w:left="1260"/>
        <w:rPr>
          <w:rFonts w:ascii="Arial" w:hAnsi="Arial" w:cs="Arial"/>
          <w:sz w:val="22"/>
          <w:szCs w:val="22"/>
          <w:u w:val="single"/>
        </w:rPr>
      </w:pPr>
      <w:r>
        <w:rPr>
          <w:rFonts w:ascii="Arial" w:hAnsi="Arial" w:cs="Arial"/>
          <w:sz w:val="22"/>
          <w:szCs w:val="22"/>
          <w:u w:val="single"/>
        </w:rPr>
        <w:tab/>
      </w:r>
    </w:p>
    <w:p w14:paraId="7EF9D972" w14:textId="0DB74CF5" w:rsidR="00886FD9" w:rsidRDefault="00985C47">
      <w:pPr>
        <w:pStyle w:val="WABody4AboveIndented"/>
        <w:spacing w:before="120"/>
        <w:ind w:left="1267"/>
        <w:rPr>
          <w:iCs/>
        </w:rPr>
      </w:pPr>
      <w:r>
        <w:rPr>
          <w:iCs/>
        </w:rPr>
        <w:t>[  ]</w:t>
      </w:r>
      <w:r w:rsidR="00886FD9">
        <w:rPr>
          <w:iCs/>
        </w:rPr>
        <w:tab/>
      </w:r>
      <w:r w:rsidR="00886FD9">
        <w:rPr>
          <w:i/>
          <w:iCs/>
        </w:rPr>
        <w:t>(Name):</w:t>
      </w:r>
      <w:r w:rsidR="00886FD9">
        <w:rPr>
          <w:iCs/>
          <w:u w:val="single"/>
        </w:rPr>
        <w:tab/>
      </w:r>
      <w:r w:rsidR="00886FD9">
        <w:rPr>
          <w:iCs/>
        </w:rPr>
        <w:t>’s possession of firearm presents a serious and imminent threat (harm that may happen immediately) to public health or safety, or to the health or safety of any individua</w:t>
      </w:r>
      <w:r w:rsidR="00CA695E">
        <w:rPr>
          <w:iCs/>
        </w:rPr>
        <w:t>l</w:t>
      </w:r>
      <w:r w:rsidR="008569B5">
        <w:rPr>
          <w:iCs/>
        </w:rPr>
        <w:t xml:space="preserve"> </w:t>
      </w:r>
      <w:r w:rsidR="00886FD9">
        <w:rPr>
          <w:i/>
          <w:iCs/>
        </w:rPr>
        <w:t>(Describe):</w:t>
      </w:r>
    </w:p>
    <w:p w14:paraId="5217DF3A" w14:textId="77777777" w:rsidR="00886FD9" w:rsidRDefault="00886FD9">
      <w:pPr>
        <w:tabs>
          <w:tab w:val="right" w:pos="9360"/>
        </w:tabs>
        <w:suppressAutoHyphens/>
        <w:spacing w:before="120" w:after="0"/>
        <w:ind w:left="1260"/>
        <w:rPr>
          <w:rFonts w:ascii="Arial" w:hAnsi="Arial" w:cs="Arial"/>
          <w:sz w:val="22"/>
          <w:szCs w:val="22"/>
          <w:u w:val="single"/>
        </w:rPr>
      </w:pPr>
      <w:r>
        <w:rPr>
          <w:rFonts w:ascii="Arial" w:hAnsi="Arial" w:cs="Arial"/>
          <w:sz w:val="22"/>
          <w:szCs w:val="22"/>
          <w:u w:val="single"/>
        </w:rPr>
        <w:tab/>
      </w:r>
    </w:p>
    <w:p w14:paraId="78DB94CD" w14:textId="77777777" w:rsidR="00886FD9" w:rsidRDefault="00886FD9">
      <w:pPr>
        <w:tabs>
          <w:tab w:val="right" w:pos="9360"/>
        </w:tabs>
        <w:suppressAutoHyphens/>
        <w:spacing w:before="120" w:after="0"/>
        <w:ind w:left="1260"/>
        <w:rPr>
          <w:rFonts w:ascii="Arial" w:hAnsi="Arial" w:cs="Arial"/>
          <w:sz w:val="22"/>
          <w:szCs w:val="22"/>
          <w:u w:val="single"/>
        </w:rPr>
      </w:pPr>
      <w:r>
        <w:rPr>
          <w:rFonts w:ascii="Arial" w:hAnsi="Arial" w:cs="Arial"/>
          <w:sz w:val="22"/>
          <w:szCs w:val="22"/>
          <w:u w:val="single"/>
        </w:rPr>
        <w:tab/>
      </w:r>
    </w:p>
    <w:p w14:paraId="1AE8696C" w14:textId="77777777" w:rsidR="00886FD9" w:rsidRPr="00C87556" w:rsidRDefault="00886FD9">
      <w:pPr>
        <w:tabs>
          <w:tab w:val="left" w:pos="0"/>
          <w:tab w:val="left" w:pos="720"/>
          <w:tab w:val="left" w:pos="3600"/>
          <w:tab w:val="left" w:pos="4344"/>
          <w:tab w:val="left" w:pos="4752"/>
          <w:tab w:val="left" w:pos="5616"/>
          <w:tab w:val="left" w:pos="10080"/>
        </w:tabs>
        <w:suppressAutoHyphens/>
        <w:spacing w:before="240" w:after="0"/>
        <w:outlineLvl w:val="0"/>
        <w:rPr>
          <w:rFonts w:ascii="Arial" w:hAnsi="Arial" w:cs="Arial"/>
          <w:b/>
          <w:spacing w:val="-2"/>
          <w:sz w:val="22"/>
        </w:rPr>
      </w:pPr>
      <w:r w:rsidRPr="00C87556">
        <w:rPr>
          <w:rFonts w:ascii="Arial" w:hAnsi="Arial" w:cs="Arial"/>
          <w:b/>
          <w:spacing w:val="-2"/>
          <w:sz w:val="22"/>
        </w:rPr>
        <w:lastRenderedPageBreak/>
        <w:t>Person asking for this order fills out below:</w:t>
      </w:r>
    </w:p>
    <w:p w14:paraId="61210BE8" w14:textId="4C101637" w:rsidR="00886FD9" w:rsidRDefault="00886FD9">
      <w:pPr>
        <w:pStyle w:val="WAnote"/>
        <w:tabs>
          <w:tab w:val="left" w:pos="540"/>
        </w:tabs>
        <w:ind w:firstLine="0"/>
      </w:pPr>
      <w:r>
        <w:t xml:space="preserve">I declare under penalty of perjury under the laws of the </w:t>
      </w:r>
      <w:r w:rsidR="00C762F1">
        <w:t>S</w:t>
      </w:r>
      <w:r>
        <w:t>tate of Washington that the facts I have provided on this form are true.</w:t>
      </w:r>
    </w:p>
    <w:p w14:paraId="4BD29B8C" w14:textId="15BA4F7D" w:rsidR="00886FD9" w:rsidRDefault="00886FD9">
      <w:pPr>
        <w:tabs>
          <w:tab w:val="left" w:pos="6480"/>
          <w:tab w:val="left" w:pos="6750"/>
          <w:tab w:val="left" w:pos="9360"/>
          <w:tab w:val="left" w:pos="10080"/>
        </w:tabs>
        <w:spacing w:before="160" w:after="0"/>
        <w:rPr>
          <w:rFonts w:ascii="Helvetica" w:hAnsi="Helvetica"/>
          <w:sz w:val="20"/>
          <w:szCs w:val="20"/>
          <w:u w:val="single"/>
        </w:rPr>
      </w:pPr>
      <w:r>
        <w:rPr>
          <w:rFonts w:ascii="Helvetica" w:hAnsi="Helvetica"/>
          <w:sz w:val="22"/>
          <w:szCs w:val="22"/>
        </w:rPr>
        <w:t xml:space="preserve">Signed at </w:t>
      </w:r>
      <w:r>
        <w:rPr>
          <w:rFonts w:ascii="Helvetica" w:hAnsi="Helvetica"/>
          <w:i/>
          <w:sz w:val="22"/>
          <w:szCs w:val="22"/>
        </w:rPr>
        <w:t>(city and state):</w:t>
      </w:r>
      <w:r>
        <w:rPr>
          <w:rFonts w:ascii="Helvetica" w:hAnsi="Helvetica"/>
          <w:sz w:val="20"/>
          <w:szCs w:val="20"/>
          <w:u w:val="single"/>
        </w:rPr>
        <w:tab/>
      </w:r>
      <w:r>
        <w:rPr>
          <w:rFonts w:ascii="Helvetica" w:hAnsi="Helvetica"/>
          <w:sz w:val="20"/>
          <w:szCs w:val="20"/>
        </w:rPr>
        <w:tab/>
      </w:r>
      <w:r>
        <w:rPr>
          <w:rFonts w:ascii="Helvetica" w:hAnsi="Helvetica"/>
          <w:sz w:val="22"/>
          <w:szCs w:val="22"/>
        </w:rPr>
        <w:t>Date:</w:t>
      </w:r>
      <w:r>
        <w:rPr>
          <w:rFonts w:ascii="Helvetica" w:hAnsi="Helvetica"/>
          <w:sz w:val="20"/>
          <w:szCs w:val="20"/>
          <w:u w:val="single"/>
        </w:rPr>
        <w:tab/>
      </w:r>
    </w:p>
    <w:p w14:paraId="69A622A6" w14:textId="3FF7BADD" w:rsidR="00886FD9" w:rsidRDefault="00C762F1" w:rsidP="00C87556">
      <w:pPr>
        <w:tabs>
          <w:tab w:val="left" w:pos="4320"/>
          <w:tab w:val="left" w:pos="5040"/>
          <w:tab w:val="left" w:pos="9360"/>
        </w:tabs>
        <w:spacing w:before="160" w:after="0"/>
        <w:jc w:val="both"/>
        <w:rPr>
          <w:rFonts w:ascii="Arial" w:hAnsi="Arial"/>
          <w:i/>
          <w:sz w:val="20"/>
          <w:szCs w:val="20"/>
        </w:rPr>
      </w:pPr>
      <w:r>
        <w:rPr>
          <w:noProof/>
          <w:lang w:eastAsia="en-US"/>
        </w:rPr>
        <mc:AlternateContent>
          <mc:Choice Requires="wps">
            <w:drawing>
              <wp:anchor distT="0" distB="0" distL="114300" distR="114300" simplePos="0" relativeHeight="251657216" behindDoc="0" locked="0" layoutInCell="1" allowOverlap="1" wp14:anchorId="0CFE5EAD" wp14:editId="78751D73">
                <wp:simplePos x="0" y="0"/>
                <wp:positionH relativeFrom="column">
                  <wp:posOffset>-48260</wp:posOffset>
                </wp:positionH>
                <wp:positionV relativeFrom="paragraph">
                  <wp:posOffset>118745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B1D8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9.3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" fillcolor="black" stroked="f">
                <o:lock v:ext="edit" aspectratio="t"/>
              </v:shape>
            </w:pict>
          </mc:Fallback>
        </mc:AlternateContent>
      </w:r>
      <w:r w:rsidR="00886FD9">
        <w:rPr>
          <w:rFonts w:ascii="Helvetica" w:hAnsi="Helvetica"/>
          <w:sz w:val="20"/>
          <w:szCs w:val="20"/>
          <w:u w:val="single"/>
        </w:rPr>
        <w:tab/>
      </w:r>
      <w:r w:rsidR="00886FD9">
        <w:rPr>
          <w:rFonts w:ascii="Helvetica" w:hAnsi="Helvetica"/>
          <w:sz w:val="20"/>
          <w:szCs w:val="20"/>
        </w:rPr>
        <w:tab/>
      </w:r>
      <w:r w:rsidR="00886FD9">
        <w:rPr>
          <w:rFonts w:ascii="Helvetica" w:hAnsi="Helvetica"/>
          <w:sz w:val="20"/>
          <w:szCs w:val="20"/>
          <w:u w:val="single"/>
        </w:rPr>
        <w:tab/>
      </w:r>
    </w:p>
    <w:p w14:paraId="258C1D83" w14:textId="77777777" w:rsidR="00886FD9" w:rsidRDefault="00886FD9" w:rsidP="00C87556">
      <w:pPr>
        <w:tabs>
          <w:tab w:val="left" w:pos="5040"/>
          <w:tab w:val="left" w:pos="9360"/>
        </w:tabs>
        <w:spacing w:after="0"/>
        <w:jc w:val="both"/>
        <w:rPr>
          <w:rFonts w:ascii="Arial" w:hAnsi="Arial" w:cs="Arial"/>
          <w:i/>
          <w:sz w:val="20"/>
          <w:szCs w:val="20"/>
        </w:rPr>
      </w:pPr>
      <w:r>
        <w:rPr>
          <w:rFonts w:ascii="Arial" w:hAnsi="Arial" w:cs="Arial"/>
          <w:i/>
          <w:sz w:val="20"/>
          <w:szCs w:val="20"/>
        </w:rPr>
        <w:t>Person asking for this order signs here</w:t>
      </w:r>
      <w:r>
        <w:rPr>
          <w:rFonts w:ascii="Arial" w:hAnsi="Arial" w:cs="Arial"/>
          <w:i/>
          <w:sz w:val="20"/>
          <w:szCs w:val="20"/>
        </w:rPr>
        <w:tab/>
        <w:t>Print name here</w:t>
      </w:r>
    </w:p>
    <w:p w14:paraId="0B54F0F3" w14:textId="27883E96" w:rsidR="00886FD9" w:rsidRDefault="00886FD9">
      <w:pPr>
        <w:pStyle w:val="WAnote"/>
        <w:tabs>
          <w:tab w:val="left" w:pos="540"/>
        </w:tabs>
        <w:ind w:firstLine="0"/>
        <w:rPr>
          <w:iCs/>
        </w:rPr>
      </w:pPr>
      <w:r>
        <w:rPr>
          <w:iCs/>
        </w:rPr>
        <w:t xml:space="preserve">I agree to accept legal papers for this case at </w:t>
      </w:r>
      <w:r>
        <w:rPr>
          <w:i/>
          <w:iCs/>
        </w:rPr>
        <w:t>(check one):</w:t>
      </w:r>
    </w:p>
    <w:p w14:paraId="54AC6342" w14:textId="77777777" w:rsidR="00886FD9" w:rsidRDefault="00985C47">
      <w:pPr>
        <w:pStyle w:val="WABody6above"/>
        <w:tabs>
          <w:tab w:val="left" w:pos="360"/>
        </w:tabs>
        <w:spacing w:before="60"/>
        <w:ind w:left="360"/>
      </w:pPr>
      <w:r>
        <w:t>[  ]</w:t>
      </w:r>
      <w:r w:rsidR="00FD52BC">
        <w:tab/>
      </w:r>
      <w:r w:rsidR="00886FD9">
        <w:t>my lawyer’s address, listed below.</w:t>
      </w:r>
    </w:p>
    <w:p w14:paraId="7468B1AA" w14:textId="30D5C19B" w:rsidR="00886FD9" w:rsidRDefault="00985C47">
      <w:pPr>
        <w:pStyle w:val="WABody6above"/>
        <w:tabs>
          <w:tab w:val="left" w:pos="360"/>
        </w:tabs>
        <w:spacing w:before="60"/>
        <w:ind w:left="360"/>
        <w:rPr>
          <w:rFonts w:ascii="Arial Narrow" w:hAnsi="Arial Narrow"/>
          <w:iCs/>
          <w:color w:val="000000"/>
        </w:rPr>
      </w:pPr>
      <w:r>
        <w:t>[  ]</w:t>
      </w:r>
      <w:r w:rsidR="00FD52BC">
        <w:tab/>
      </w:r>
      <w:r w:rsidR="00886FD9">
        <w:t xml:space="preserve">the following address </w:t>
      </w:r>
      <w:r w:rsidR="00886FD9">
        <w:rPr>
          <w:i/>
        </w:rPr>
        <w:t>(</w:t>
      </w:r>
      <w:r w:rsidR="00886FD9">
        <w:rPr>
          <w:i/>
          <w:iCs/>
          <w:color w:val="000000"/>
        </w:rPr>
        <w:t xml:space="preserve">this does </w:t>
      </w:r>
      <w:r w:rsidR="00886FD9">
        <w:rPr>
          <w:b/>
          <w:i/>
          <w:iCs/>
          <w:color w:val="000000"/>
        </w:rPr>
        <w:t>not</w:t>
      </w:r>
      <w:r w:rsidR="00886FD9">
        <w:rPr>
          <w:i/>
          <w:iCs/>
          <w:color w:val="000000"/>
        </w:rPr>
        <w:t xml:space="preserve"> have to be your home address):</w:t>
      </w:r>
    </w:p>
    <w:p w14:paraId="6F74CD07" w14:textId="13712B3B" w:rsidR="00886FD9" w:rsidRDefault="00886FD9" w:rsidP="00C87556">
      <w:pPr>
        <w:tabs>
          <w:tab w:val="left" w:pos="9360"/>
        </w:tabs>
        <w:spacing w:before="120" w:after="0"/>
        <w:rPr>
          <w:rFonts w:ascii="Arial" w:hAnsi="Arial"/>
          <w:sz w:val="20"/>
          <w:szCs w:val="21"/>
          <w:u w:val="single"/>
        </w:rPr>
      </w:pPr>
      <w:r>
        <w:rPr>
          <w:rFonts w:ascii="Arial" w:hAnsi="Arial" w:cs="Arial"/>
          <w:sz w:val="20"/>
          <w:szCs w:val="20"/>
          <w:u w:val="single"/>
        </w:rPr>
        <w:tab/>
      </w:r>
    </w:p>
    <w:p w14:paraId="6EEA7290" w14:textId="495C151E" w:rsidR="00886FD9" w:rsidRDefault="000F48C0" w:rsidP="00985C47">
      <w:pPr>
        <w:tabs>
          <w:tab w:val="left" w:pos="450"/>
          <w:tab w:val="left" w:pos="5130"/>
          <w:tab w:val="left" w:pos="7290"/>
          <w:tab w:val="left" w:pos="7380"/>
          <w:tab w:val="left" w:pos="8100"/>
          <w:tab w:val="left" w:pos="9360"/>
        </w:tabs>
        <w:spacing w:after="120"/>
        <w:ind w:left="360"/>
        <w:rPr>
          <w:rFonts w:ascii="Arial" w:hAnsi="Arial"/>
          <w:i/>
          <w:sz w:val="20"/>
          <w:szCs w:val="20"/>
        </w:rPr>
      </w:pPr>
      <w:r>
        <w:rPr>
          <w:rFonts w:ascii="Arial" w:hAnsi="Arial"/>
          <w:i/>
          <w:sz w:val="20"/>
          <w:szCs w:val="20"/>
        </w:rPr>
        <w:t>S</w:t>
      </w:r>
      <w:r w:rsidR="00886FD9">
        <w:rPr>
          <w:rFonts w:ascii="Arial" w:hAnsi="Arial"/>
          <w:i/>
          <w:sz w:val="20"/>
          <w:szCs w:val="20"/>
        </w:rPr>
        <w:t>treet</w:t>
      </w:r>
      <w:r>
        <w:rPr>
          <w:rFonts w:ascii="Arial" w:hAnsi="Arial"/>
          <w:i/>
          <w:sz w:val="20"/>
          <w:szCs w:val="20"/>
        </w:rPr>
        <w:t xml:space="preserve"> A</w:t>
      </w:r>
      <w:r w:rsidR="00886FD9">
        <w:rPr>
          <w:rFonts w:ascii="Arial" w:hAnsi="Arial"/>
          <w:i/>
          <w:sz w:val="20"/>
          <w:szCs w:val="20"/>
        </w:rPr>
        <w:t xml:space="preserve">ddress or PO </w:t>
      </w:r>
      <w:r>
        <w:rPr>
          <w:rFonts w:ascii="Arial" w:hAnsi="Arial"/>
          <w:i/>
          <w:sz w:val="20"/>
          <w:szCs w:val="20"/>
        </w:rPr>
        <w:t>B</w:t>
      </w:r>
      <w:r w:rsidR="00886FD9">
        <w:rPr>
          <w:rFonts w:ascii="Arial" w:hAnsi="Arial"/>
          <w:i/>
          <w:sz w:val="20"/>
          <w:szCs w:val="20"/>
        </w:rPr>
        <w:t>ox</w:t>
      </w:r>
      <w:r w:rsidR="00886FD9">
        <w:rPr>
          <w:rFonts w:ascii="Arial" w:hAnsi="Arial"/>
          <w:i/>
          <w:sz w:val="20"/>
          <w:szCs w:val="20"/>
        </w:rPr>
        <w:tab/>
      </w:r>
      <w:r>
        <w:rPr>
          <w:rFonts w:ascii="Arial" w:hAnsi="Arial"/>
          <w:i/>
          <w:sz w:val="20"/>
          <w:szCs w:val="20"/>
        </w:rPr>
        <w:t>C</w:t>
      </w:r>
      <w:r w:rsidR="00886FD9">
        <w:rPr>
          <w:rFonts w:ascii="Arial" w:hAnsi="Arial"/>
          <w:i/>
          <w:sz w:val="20"/>
          <w:szCs w:val="20"/>
        </w:rPr>
        <w:t>ity</w:t>
      </w:r>
      <w:r w:rsidR="00886FD9">
        <w:rPr>
          <w:rFonts w:ascii="Arial" w:hAnsi="Arial"/>
          <w:i/>
          <w:sz w:val="20"/>
          <w:szCs w:val="20"/>
        </w:rPr>
        <w:tab/>
      </w:r>
      <w:r>
        <w:rPr>
          <w:rFonts w:ascii="Arial" w:hAnsi="Arial"/>
          <w:i/>
          <w:sz w:val="20"/>
          <w:szCs w:val="20"/>
        </w:rPr>
        <w:t>S</w:t>
      </w:r>
      <w:r w:rsidR="00886FD9">
        <w:rPr>
          <w:rFonts w:ascii="Arial" w:hAnsi="Arial"/>
          <w:i/>
          <w:sz w:val="20"/>
          <w:szCs w:val="20"/>
        </w:rPr>
        <w:t>tate</w:t>
      </w:r>
      <w:r w:rsidR="00886FD9">
        <w:rPr>
          <w:rFonts w:ascii="Arial" w:hAnsi="Arial"/>
          <w:i/>
          <w:sz w:val="20"/>
          <w:szCs w:val="20"/>
        </w:rPr>
        <w:tab/>
      </w:r>
      <w:r>
        <w:rPr>
          <w:rFonts w:ascii="Arial" w:hAnsi="Arial"/>
          <w:i/>
          <w:sz w:val="20"/>
          <w:szCs w:val="20"/>
        </w:rPr>
        <w:t>Z</w:t>
      </w:r>
      <w:r w:rsidR="00886FD9">
        <w:rPr>
          <w:rFonts w:ascii="Arial" w:hAnsi="Arial"/>
          <w:i/>
          <w:sz w:val="20"/>
          <w:szCs w:val="20"/>
        </w:rPr>
        <w:t>ip</w:t>
      </w:r>
    </w:p>
    <w:p w14:paraId="5041473B" w14:textId="408C8C21" w:rsidR="00D23B58" w:rsidRPr="00C87556" w:rsidRDefault="00D23B58" w:rsidP="00C87556">
      <w:pPr>
        <w:tabs>
          <w:tab w:val="left" w:pos="450"/>
          <w:tab w:val="left" w:pos="9360"/>
        </w:tabs>
        <w:spacing w:after="120"/>
        <w:rPr>
          <w:rFonts w:ascii="Arial" w:hAnsi="Arial"/>
          <w:sz w:val="22"/>
          <w:szCs w:val="22"/>
          <w:u w:val="single"/>
        </w:rPr>
      </w:pPr>
      <w:r>
        <w:rPr>
          <w:rFonts w:ascii="Arial" w:hAnsi="Arial"/>
          <w:sz w:val="22"/>
          <w:szCs w:val="22"/>
        </w:rPr>
        <w:t>[  ]</w:t>
      </w:r>
      <w:r>
        <w:rPr>
          <w:rFonts w:ascii="Arial" w:hAnsi="Arial"/>
          <w:sz w:val="22"/>
          <w:szCs w:val="22"/>
        </w:rPr>
        <w:tab/>
        <w:t>Email:</w:t>
      </w:r>
      <w:r>
        <w:rPr>
          <w:rFonts w:ascii="Arial" w:hAnsi="Arial"/>
          <w:sz w:val="22"/>
          <w:szCs w:val="22"/>
          <w:u w:val="single"/>
        </w:rPr>
        <w:tab/>
      </w:r>
    </w:p>
    <w:p w14:paraId="0BA52630" w14:textId="434AF9B8" w:rsidR="00886FD9" w:rsidRDefault="00886FD9">
      <w:pPr>
        <w:pStyle w:val="WAnote"/>
        <w:tabs>
          <w:tab w:val="clear" w:pos="1260"/>
        </w:tabs>
        <w:spacing w:before="60"/>
        <w:ind w:left="360" w:firstLine="0"/>
        <w:rPr>
          <w:rFonts w:ascii="Arial Narrow" w:hAnsi="Arial Narrow"/>
          <w:i/>
          <w:iCs/>
          <w:color w:val="000000"/>
          <w:szCs w:val="20"/>
        </w:rPr>
      </w:pPr>
      <w:r>
        <w:rPr>
          <w:rFonts w:ascii="Arial Narrow" w:hAnsi="Arial Narrow"/>
          <w:i/>
          <w:iCs/>
          <w:color w:val="000000"/>
          <w:szCs w:val="20"/>
        </w:rPr>
        <w:t xml:space="preserve">(If this address changes before the case ends, you </w:t>
      </w:r>
      <w:r>
        <w:rPr>
          <w:rFonts w:ascii="Arial Narrow" w:hAnsi="Arial Narrow"/>
          <w:b/>
          <w:i/>
          <w:iCs/>
          <w:color w:val="000000"/>
          <w:szCs w:val="20"/>
        </w:rPr>
        <w:t>must</w:t>
      </w:r>
      <w:r>
        <w:rPr>
          <w:rFonts w:ascii="Arial Narrow" w:hAnsi="Arial Narrow"/>
          <w:i/>
          <w:iCs/>
          <w:color w:val="000000"/>
          <w:szCs w:val="20"/>
        </w:rPr>
        <w:t xml:space="preserve"> notify all parties and the court clerk in writing. You may use the Notice of Address Change form (FL All Family 120). You must also update your Confidential Information form (FL All Family 001</w:t>
      </w:r>
      <w:r>
        <w:rPr>
          <w:rFonts w:ascii="Arial Narrow" w:hAnsi="Arial Narrow"/>
          <w:i/>
          <w:color w:val="000000"/>
        </w:rPr>
        <w:t>)</w:t>
      </w:r>
      <w:r>
        <w:rPr>
          <w:rFonts w:ascii="Arial Narrow" w:hAnsi="Arial Narrow"/>
          <w:i/>
          <w:iCs/>
          <w:color w:val="000000"/>
          <w:szCs w:val="20"/>
        </w:rPr>
        <w:t xml:space="preserve"> if this case involves parentage or child support.)</w:t>
      </w:r>
    </w:p>
    <w:p w14:paraId="59B6B443" w14:textId="77777777" w:rsidR="00886FD9" w:rsidRPr="00C87556" w:rsidRDefault="00886FD9">
      <w:pPr>
        <w:tabs>
          <w:tab w:val="left" w:pos="0"/>
          <w:tab w:val="left" w:pos="720"/>
          <w:tab w:val="center" w:pos="4680"/>
        </w:tabs>
        <w:suppressAutoHyphens/>
        <w:spacing w:before="200" w:after="0"/>
        <w:outlineLvl w:val="0"/>
        <w:rPr>
          <w:rFonts w:ascii="Arial" w:hAnsi="Arial" w:cs="Arial"/>
          <w:b/>
          <w:spacing w:val="-2"/>
          <w:sz w:val="22"/>
        </w:rPr>
      </w:pPr>
      <w:r w:rsidRPr="00C87556">
        <w:rPr>
          <w:rFonts w:ascii="Arial" w:hAnsi="Arial" w:cs="Arial"/>
          <w:b/>
          <w:spacing w:val="-2"/>
          <w:sz w:val="22"/>
        </w:rPr>
        <w:t>Lawyer (if any) fills out below:</w:t>
      </w:r>
      <w:r w:rsidRPr="00C87556">
        <w:rPr>
          <w:rFonts w:ascii="Arial" w:hAnsi="Arial" w:cs="Arial"/>
          <w:b/>
          <w:spacing w:val="-2"/>
          <w:sz w:val="22"/>
        </w:rPr>
        <w:tab/>
      </w:r>
    </w:p>
    <w:p w14:paraId="512E4A5A" w14:textId="7AE505EF" w:rsidR="00886FD9" w:rsidRDefault="00C762F1">
      <w:pPr>
        <w:tabs>
          <w:tab w:val="left" w:pos="3690"/>
          <w:tab w:val="left" w:pos="3960"/>
          <w:tab w:val="left" w:pos="7560"/>
          <w:tab w:val="left" w:pos="7830"/>
          <w:tab w:val="left" w:pos="9360"/>
        </w:tabs>
        <w:spacing w:before="160" w:after="0"/>
        <w:jc w:val="both"/>
        <w:rPr>
          <w:rFonts w:ascii="Arial" w:hAnsi="Arial" w:cs="Arial"/>
          <w:sz w:val="22"/>
          <w:szCs w:val="22"/>
          <w:u w:val="single"/>
        </w:rPr>
      </w:pPr>
      <w:r>
        <w:rPr>
          <w:noProof/>
          <w:lang w:eastAsia="en-US"/>
        </w:rPr>
        <mc:AlternateContent>
          <mc:Choice Requires="wps">
            <w:drawing>
              <wp:anchor distT="0" distB="0" distL="114300" distR="114300" simplePos="0" relativeHeight="251658240" behindDoc="0" locked="0" layoutInCell="1" allowOverlap="1" wp14:anchorId="1582D024" wp14:editId="788AAB92">
                <wp:simplePos x="0" y="0"/>
                <wp:positionH relativeFrom="column">
                  <wp:posOffset>-52070</wp:posOffset>
                </wp:positionH>
                <wp:positionV relativeFrom="paragraph">
                  <wp:posOffset>136525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E0DE7" id="Isosceles Triangle 1" o:spid="_x0000_s1026" type="#_x0000_t5" style="position:absolute;margin-left:-4.1pt;margin-top:10.7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" fillcolor="black" stroked="f">
                <o:lock v:ext="edit" aspectratio="t"/>
              </v:shape>
            </w:pict>
          </mc:Fallback>
        </mc:AlternateContent>
      </w:r>
      <w:r w:rsidR="00886FD9">
        <w:rPr>
          <w:rFonts w:ascii="Arial" w:hAnsi="Arial" w:cs="Arial"/>
          <w:sz w:val="22"/>
          <w:szCs w:val="22"/>
          <w:u w:val="single"/>
        </w:rPr>
        <w:tab/>
      </w:r>
      <w:r w:rsidR="00886FD9">
        <w:rPr>
          <w:rFonts w:ascii="Arial" w:hAnsi="Arial" w:cs="Arial"/>
          <w:sz w:val="22"/>
          <w:szCs w:val="22"/>
        </w:rPr>
        <w:tab/>
      </w:r>
      <w:r w:rsidR="00886FD9">
        <w:rPr>
          <w:rFonts w:ascii="Arial" w:hAnsi="Arial" w:cs="Arial"/>
          <w:sz w:val="22"/>
          <w:szCs w:val="22"/>
          <w:u w:val="single"/>
        </w:rPr>
        <w:tab/>
      </w:r>
      <w:r w:rsidR="00886FD9">
        <w:rPr>
          <w:rFonts w:ascii="Arial" w:hAnsi="Arial" w:cs="Arial"/>
          <w:sz w:val="22"/>
          <w:szCs w:val="22"/>
        </w:rPr>
        <w:tab/>
      </w:r>
      <w:r w:rsidR="00886FD9">
        <w:rPr>
          <w:rFonts w:ascii="Arial" w:hAnsi="Arial" w:cs="Arial"/>
          <w:sz w:val="22"/>
          <w:szCs w:val="22"/>
          <w:u w:val="single"/>
        </w:rPr>
        <w:tab/>
      </w:r>
    </w:p>
    <w:p w14:paraId="77E73AA1" w14:textId="77777777" w:rsidR="00886FD9" w:rsidRDefault="00886FD9" w:rsidP="00C87556">
      <w:pPr>
        <w:tabs>
          <w:tab w:val="left" w:pos="3960"/>
          <w:tab w:val="left" w:pos="7830"/>
        </w:tabs>
        <w:spacing w:after="0"/>
        <w:rPr>
          <w:rFonts w:ascii="Arial" w:hAnsi="Arial" w:cs="Arial"/>
          <w:i/>
          <w:sz w:val="20"/>
          <w:szCs w:val="20"/>
        </w:rPr>
      </w:pPr>
      <w:r>
        <w:rPr>
          <w:rFonts w:ascii="Arial" w:hAnsi="Arial" w:cs="Arial"/>
          <w:i/>
          <w:sz w:val="20"/>
          <w:szCs w:val="20"/>
        </w:rPr>
        <w:t>Lawyer signs here</w:t>
      </w:r>
      <w:r>
        <w:rPr>
          <w:rFonts w:ascii="Arial" w:hAnsi="Arial" w:cs="Arial"/>
          <w:i/>
          <w:sz w:val="20"/>
          <w:szCs w:val="20"/>
        </w:rPr>
        <w:tab/>
        <w:t>Print name and WSBA No.</w:t>
      </w:r>
      <w:r>
        <w:rPr>
          <w:rFonts w:ascii="Arial" w:hAnsi="Arial" w:cs="Arial"/>
          <w:i/>
          <w:sz w:val="20"/>
          <w:szCs w:val="20"/>
        </w:rPr>
        <w:tab/>
        <w:t>Date</w:t>
      </w:r>
    </w:p>
    <w:p w14:paraId="7CC12DD1" w14:textId="2E5AEDAC" w:rsidR="00886FD9" w:rsidRDefault="00886FD9" w:rsidP="00C87556">
      <w:pPr>
        <w:tabs>
          <w:tab w:val="left" w:pos="9360"/>
        </w:tabs>
        <w:spacing w:before="120" w:after="0"/>
        <w:rPr>
          <w:rFonts w:ascii="Arial" w:hAnsi="Arial"/>
          <w:sz w:val="20"/>
          <w:szCs w:val="21"/>
          <w:u w:val="single"/>
        </w:rPr>
      </w:pPr>
      <w:r>
        <w:rPr>
          <w:rFonts w:ascii="Arial" w:hAnsi="Arial" w:cs="Arial"/>
          <w:sz w:val="20"/>
          <w:szCs w:val="20"/>
          <w:u w:val="single"/>
        </w:rPr>
        <w:tab/>
      </w:r>
    </w:p>
    <w:p w14:paraId="1A07AA88" w14:textId="2E40AB41" w:rsidR="00886FD9" w:rsidRDefault="00886FD9">
      <w:pPr>
        <w:tabs>
          <w:tab w:val="left" w:pos="450"/>
          <w:tab w:val="left" w:pos="5130"/>
          <w:tab w:val="left" w:pos="7290"/>
          <w:tab w:val="left" w:pos="7380"/>
          <w:tab w:val="left" w:pos="8100"/>
          <w:tab w:val="left" w:pos="9360"/>
        </w:tabs>
        <w:spacing w:after="0"/>
        <w:ind w:left="806" w:hanging="806"/>
        <w:rPr>
          <w:rFonts w:ascii="Arial" w:hAnsi="Arial"/>
          <w:i/>
          <w:sz w:val="20"/>
          <w:szCs w:val="20"/>
        </w:rPr>
      </w:pPr>
      <w:r>
        <w:rPr>
          <w:rFonts w:ascii="Arial" w:hAnsi="Arial"/>
          <w:i/>
          <w:sz w:val="20"/>
          <w:szCs w:val="20"/>
        </w:rPr>
        <w:t xml:space="preserve">Lawyer’s </w:t>
      </w:r>
      <w:r w:rsidR="000F48C0">
        <w:rPr>
          <w:rFonts w:ascii="Arial" w:hAnsi="Arial"/>
          <w:i/>
          <w:sz w:val="20"/>
          <w:szCs w:val="20"/>
        </w:rPr>
        <w:t>S</w:t>
      </w:r>
      <w:r>
        <w:rPr>
          <w:rFonts w:ascii="Arial" w:hAnsi="Arial"/>
          <w:i/>
          <w:sz w:val="20"/>
          <w:szCs w:val="20"/>
        </w:rPr>
        <w:t xml:space="preserve">treet </w:t>
      </w:r>
      <w:r w:rsidR="000F48C0">
        <w:rPr>
          <w:rFonts w:ascii="Arial" w:hAnsi="Arial"/>
          <w:i/>
          <w:sz w:val="20"/>
          <w:szCs w:val="20"/>
        </w:rPr>
        <w:t>A</w:t>
      </w:r>
      <w:r>
        <w:rPr>
          <w:rFonts w:ascii="Arial" w:hAnsi="Arial"/>
          <w:i/>
          <w:sz w:val="20"/>
          <w:szCs w:val="20"/>
        </w:rPr>
        <w:t xml:space="preserve">ddress or PO </w:t>
      </w:r>
      <w:r w:rsidR="000F48C0">
        <w:rPr>
          <w:rFonts w:ascii="Arial" w:hAnsi="Arial"/>
          <w:i/>
          <w:sz w:val="20"/>
          <w:szCs w:val="20"/>
        </w:rPr>
        <w:t>B</w:t>
      </w:r>
      <w:r>
        <w:rPr>
          <w:rFonts w:ascii="Arial" w:hAnsi="Arial"/>
          <w:i/>
          <w:sz w:val="20"/>
          <w:szCs w:val="20"/>
        </w:rPr>
        <w:t>ox</w:t>
      </w:r>
      <w:r>
        <w:rPr>
          <w:rFonts w:ascii="Arial" w:hAnsi="Arial"/>
          <w:i/>
          <w:sz w:val="20"/>
          <w:szCs w:val="20"/>
        </w:rPr>
        <w:tab/>
      </w:r>
      <w:r w:rsidR="000F48C0">
        <w:rPr>
          <w:rFonts w:ascii="Arial" w:hAnsi="Arial"/>
          <w:i/>
          <w:sz w:val="20"/>
          <w:szCs w:val="20"/>
        </w:rPr>
        <w:t>C</w:t>
      </w:r>
      <w:r>
        <w:rPr>
          <w:rFonts w:ascii="Arial" w:hAnsi="Arial"/>
          <w:i/>
          <w:sz w:val="20"/>
          <w:szCs w:val="20"/>
        </w:rPr>
        <w:t>ity</w:t>
      </w:r>
      <w:r>
        <w:rPr>
          <w:rFonts w:ascii="Arial" w:hAnsi="Arial"/>
          <w:i/>
          <w:sz w:val="20"/>
          <w:szCs w:val="20"/>
        </w:rPr>
        <w:tab/>
      </w:r>
      <w:r w:rsidR="000F48C0">
        <w:rPr>
          <w:rFonts w:ascii="Arial" w:hAnsi="Arial"/>
          <w:i/>
          <w:sz w:val="20"/>
          <w:szCs w:val="20"/>
        </w:rPr>
        <w:t>S</w:t>
      </w:r>
      <w:r>
        <w:rPr>
          <w:rFonts w:ascii="Arial" w:hAnsi="Arial"/>
          <w:i/>
          <w:sz w:val="20"/>
          <w:szCs w:val="20"/>
        </w:rPr>
        <w:t>tate</w:t>
      </w:r>
      <w:r>
        <w:rPr>
          <w:rFonts w:ascii="Arial" w:hAnsi="Arial"/>
          <w:i/>
          <w:sz w:val="20"/>
          <w:szCs w:val="20"/>
        </w:rPr>
        <w:tab/>
      </w:r>
      <w:r w:rsidR="000F48C0">
        <w:rPr>
          <w:rFonts w:ascii="Arial" w:hAnsi="Arial"/>
          <w:i/>
          <w:sz w:val="20"/>
          <w:szCs w:val="20"/>
        </w:rPr>
        <w:t>Z</w:t>
      </w:r>
      <w:r>
        <w:rPr>
          <w:rFonts w:ascii="Arial" w:hAnsi="Arial"/>
          <w:i/>
          <w:sz w:val="20"/>
          <w:szCs w:val="20"/>
        </w:rPr>
        <w:t>ip</w:t>
      </w:r>
    </w:p>
    <w:p w14:paraId="3325E3C5" w14:textId="01F69CD5" w:rsidR="00886FD9" w:rsidRDefault="00886FD9">
      <w:pPr>
        <w:pStyle w:val="WAnote"/>
        <w:tabs>
          <w:tab w:val="clear" w:pos="1260"/>
          <w:tab w:val="left" w:pos="6480"/>
        </w:tabs>
        <w:spacing w:after="120"/>
        <w:ind w:firstLine="0"/>
        <w:rPr>
          <w:i/>
          <w:sz w:val="20"/>
          <w:szCs w:val="20"/>
        </w:rPr>
      </w:pPr>
      <w:r>
        <w:rPr>
          <w:iCs/>
          <w:color w:val="000000"/>
          <w:sz w:val="20"/>
          <w:szCs w:val="20"/>
        </w:rPr>
        <w:t xml:space="preserve">Email </w:t>
      </w:r>
      <w:r>
        <w:rPr>
          <w:i/>
          <w:iCs/>
          <w:color w:val="000000"/>
          <w:sz w:val="20"/>
          <w:szCs w:val="20"/>
        </w:rPr>
        <w:t>(if applicable):</w:t>
      </w:r>
      <w:r>
        <w:rPr>
          <w:iCs/>
          <w:color w:val="000000"/>
          <w:sz w:val="20"/>
          <w:szCs w:val="20"/>
          <w:u w:val="single"/>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886FD9" w14:paraId="421C4383" w14:textId="77777777">
        <w:trPr>
          <w:jc w:val="center"/>
        </w:trPr>
        <w:tc>
          <w:tcPr>
            <w:tcW w:w="9279" w:type="dxa"/>
            <w:shd w:val="clear" w:color="auto" w:fill="auto"/>
          </w:tcPr>
          <w:p w14:paraId="4F9FD787" w14:textId="0F3AAF81" w:rsidR="00886FD9" w:rsidRDefault="00886FD9">
            <w:pPr>
              <w:tabs>
                <w:tab w:val="left" w:pos="4320"/>
                <w:tab w:val="left" w:pos="5040"/>
                <w:tab w:val="left" w:pos="5760"/>
                <w:tab w:val="left" w:pos="10080"/>
              </w:tabs>
              <w:spacing w:before="40" w:after="20"/>
              <w:jc w:val="both"/>
              <w:rPr>
                <w:rFonts w:ascii="Arial Narrow" w:hAnsi="Arial Narrow" w:cs="Arial"/>
                <w:sz w:val="22"/>
                <w:szCs w:val="22"/>
              </w:rPr>
            </w:pPr>
            <w:r>
              <w:rPr>
                <w:rFonts w:ascii="Arial Narrow" w:hAnsi="Arial Narrow" w:cs="Arial"/>
                <w:b/>
                <w:i/>
                <w:color w:val="000000"/>
                <w:sz w:val="22"/>
                <w:szCs w:val="22"/>
              </w:rPr>
              <w:t xml:space="preserve">Warning! </w:t>
            </w:r>
            <w:r w:rsidRPr="001B36C2">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Pr="001B36C2">
              <w:rPr>
                <w:rFonts w:ascii="Arial Narrow" w:hAnsi="Arial Narrow" w:cs="Arial"/>
                <w:b/>
                <w:sz w:val="22"/>
                <w:szCs w:val="22"/>
              </w:rPr>
              <w:t>must</w:t>
            </w:r>
            <w:r w:rsidRPr="001B36C2">
              <w:rPr>
                <w:rFonts w:ascii="Arial Narrow" w:hAnsi="Arial Narrow" w:cs="Arial"/>
                <w:sz w:val="22"/>
                <w:szCs w:val="22"/>
              </w:rPr>
              <w:t xml:space="preserve"> be sealed so they can only be seen by the court, the other party, and the lawyers in your case. Seal those documents by filing them separat</w:t>
            </w:r>
            <w:r w:rsidRPr="004146C1">
              <w:rPr>
                <w:rFonts w:ascii="Arial Narrow" w:hAnsi="Arial Narrow" w:cs="Arial"/>
                <w:sz w:val="22"/>
                <w:szCs w:val="22"/>
              </w:rPr>
              <w:t xml:space="preserve">ely, using a </w:t>
            </w:r>
            <w:r w:rsidRPr="004146C1">
              <w:rPr>
                <w:rFonts w:ascii="Arial Narrow" w:hAnsi="Arial Narrow" w:cs="Arial"/>
                <w:i/>
                <w:sz w:val="22"/>
                <w:szCs w:val="22"/>
              </w:rPr>
              <w:t>Sealed</w:t>
            </w:r>
            <w:r w:rsidRPr="004146C1">
              <w:rPr>
                <w:rFonts w:ascii="Arial Narrow" w:hAnsi="Arial Narrow" w:cs="Arial"/>
                <w:sz w:val="22"/>
                <w:szCs w:val="22"/>
              </w:rPr>
              <w:t xml:space="preserve"> cover sheet (form FL All Family 011, 012, or 013). You may ask for an order to seal other documents.</w:t>
            </w:r>
          </w:p>
        </w:tc>
      </w:tr>
    </w:tbl>
    <w:p w14:paraId="5156E0E4" w14:textId="77777777" w:rsidR="00886FD9" w:rsidRDefault="00886FD9">
      <w:pPr>
        <w:tabs>
          <w:tab w:val="left" w:pos="5400"/>
        </w:tabs>
        <w:spacing w:after="0"/>
        <w:rPr>
          <w:rFonts w:ascii="Arial" w:hAnsi="Arial" w:cs="Arial"/>
          <w:sz w:val="2"/>
          <w:szCs w:val="2"/>
        </w:rPr>
      </w:pPr>
    </w:p>
    <w:sectPr w:rsidR="00886FD9">
      <w:headerReference w:type="even" r:id="rId9"/>
      <w:footerReference w:type="default" r:id="rId10"/>
      <w:headerReference w:type="first" r:id="rId11"/>
      <w:type w:val="continuous"/>
      <w:pgSz w:w="12240" w:h="15840"/>
      <w:pgMar w:top="1440" w:right="1440" w:bottom="1440" w:left="1440" w:header="720" w:footer="66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1D2CC" w16cid:durableId="263201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730A4" w14:textId="77777777" w:rsidR="00AD3836" w:rsidRDefault="00AD3836">
      <w:pPr>
        <w:spacing w:after="0"/>
      </w:pPr>
      <w:r>
        <w:separator/>
      </w:r>
    </w:p>
  </w:endnote>
  <w:endnote w:type="continuationSeparator" w:id="0">
    <w:p w14:paraId="48ABA70D" w14:textId="77777777" w:rsidR="00AD3836" w:rsidRDefault="00AD38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8"/>
      <w:gridCol w:w="3130"/>
      <w:gridCol w:w="3102"/>
    </w:tblGrid>
    <w:tr w:rsidR="00886FD9" w14:paraId="20AE6E8B" w14:textId="77777777">
      <w:tc>
        <w:tcPr>
          <w:tcW w:w="3192" w:type="dxa"/>
          <w:shd w:val="clear" w:color="auto" w:fill="auto"/>
        </w:tcPr>
        <w:p w14:paraId="3CF85225" w14:textId="77777777" w:rsidR="00886FD9" w:rsidRDefault="00886FD9">
          <w:pPr>
            <w:pStyle w:val="Footer"/>
            <w:rPr>
              <w:rFonts w:ascii="Arial" w:hAnsi="Arial" w:cs="Arial"/>
              <w:sz w:val="18"/>
              <w:szCs w:val="18"/>
            </w:rPr>
          </w:pPr>
          <w:r>
            <w:rPr>
              <w:rFonts w:ascii="Arial" w:hAnsi="Arial" w:cs="Arial"/>
              <w:sz w:val="18"/>
              <w:szCs w:val="18"/>
            </w:rPr>
            <w:t>RCW 26.09.060, CR 65(b)</w:t>
          </w:r>
        </w:p>
        <w:p w14:paraId="1D743CFF" w14:textId="4A89D22C" w:rsidR="00886FD9" w:rsidRDefault="00886FD9">
          <w:pPr>
            <w:pStyle w:val="Footer"/>
            <w:rPr>
              <w:rStyle w:val="PageNumber"/>
              <w:rFonts w:ascii="Arial" w:hAnsi="Arial" w:cs="Arial"/>
              <w:i/>
              <w:sz w:val="18"/>
              <w:szCs w:val="18"/>
            </w:rPr>
          </w:pPr>
          <w:r>
            <w:rPr>
              <w:rStyle w:val="PageNumber"/>
              <w:rFonts w:ascii="Arial" w:hAnsi="Arial" w:cs="Arial"/>
              <w:sz w:val="18"/>
              <w:szCs w:val="18"/>
            </w:rPr>
            <w:t xml:space="preserve">Mandatory Form </w:t>
          </w:r>
          <w:r w:rsidR="00DF0D56">
            <w:rPr>
              <w:rStyle w:val="PageNumber"/>
              <w:rFonts w:ascii="Arial" w:hAnsi="Arial" w:cs="Arial"/>
              <w:i/>
              <w:sz w:val="18"/>
              <w:szCs w:val="18"/>
            </w:rPr>
            <w:t>(</w:t>
          </w:r>
          <w:r w:rsidR="002E2756">
            <w:rPr>
              <w:rStyle w:val="PageNumber"/>
              <w:rFonts w:ascii="Arial" w:hAnsi="Arial" w:cs="Arial"/>
              <w:i/>
              <w:sz w:val="18"/>
              <w:szCs w:val="18"/>
            </w:rPr>
            <w:t>07</w:t>
          </w:r>
          <w:r w:rsidR="00DF0D56">
            <w:rPr>
              <w:rStyle w:val="PageNumber"/>
              <w:rFonts w:ascii="Arial" w:hAnsi="Arial" w:cs="Arial"/>
              <w:i/>
              <w:sz w:val="18"/>
              <w:szCs w:val="18"/>
            </w:rPr>
            <w:t>/</w:t>
          </w:r>
          <w:r w:rsidR="002E2756">
            <w:rPr>
              <w:rStyle w:val="PageNumber"/>
              <w:rFonts w:ascii="Arial" w:hAnsi="Arial" w:cs="Arial"/>
              <w:i/>
              <w:sz w:val="18"/>
              <w:szCs w:val="18"/>
            </w:rPr>
            <w:t>20</w:t>
          </w:r>
          <w:r w:rsidR="00C87556">
            <w:rPr>
              <w:rStyle w:val="PageNumber"/>
              <w:rFonts w:ascii="Arial" w:hAnsi="Arial" w:cs="Arial"/>
              <w:i/>
              <w:sz w:val="18"/>
              <w:szCs w:val="18"/>
            </w:rPr>
            <w:t>22</w:t>
          </w:r>
          <w:r>
            <w:rPr>
              <w:rStyle w:val="PageNumber"/>
              <w:rFonts w:ascii="Arial" w:hAnsi="Arial" w:cs="Arial"/>
              <w:i/>
              <w:sz w:val="18"/>
              <w:szCs w:val="18"/>
            </w:rPr>
            <w:t>)</w:t>
          </w:r>
        </w:p>
        <w:p w14:paraId="0F54B72A" w14:textId="77777777" w:rsidR="00886FD9" w:rsidRDefault="00886FD9">
          <w:pPr>
            <w:pStyle w:val="Footer"/>
          </w:pPr>
          <w:r>
            <w:rPr>
              <w:rStyle w:val="PageNumber"/>
              <w:rFonts w:ascii="Arial" w:hAnsi="Arial" w:cs="Arial"/>
              <w:b/>
              <w:sz w:val="18"/>
              <w:szCs w:val="18"/>
            </w:rPr>
            <w:t>FL Divorce 221</w:t>
          </w:r>
        </w:p>
      </w:tc>
      <w:tc>
        <w:tcPr>
          <w:tcW w:w="3192" w:type="dxa"/>
          <w:shd w:val="clear" w:color="auto" w:fill="auto"/>
        </w:tcPr>
        <w:p w14:paraId="40038666" w14:textId="77777777" w:rsidR="00886FD9" w:rsidRDefault="00886FD9">
          <w:pPr>
            <w:pStyle w:val="Footer"/>
            <w:tabs>
              <w:tab w:val="clear" w:pos="4320"/>
              <w:tab w:val="clear" w:pos="8640"/>
              <w:tab w:val="center" w:pos="4680"/>
              <w:tab w:val="right" w:pos="9360"/>
            </w:tabs>
            <w:jc w:val="center"/>
            <w:rPr>
              <w:rStyle w:val="PageNumber"/>
              <w:rFonts w:ascii="Arial" w:hAnsi="Arial" w:cs="Arial"/>
            </w:rPr>
          </w:pPr>
          <w:r>
            <w:rPr>
              <w:rFonts w:ascii="Arial" w:hAnsi="Arial" w:cs="Arial"/>
              <w:sz w:val="18"/>
              <w:szCs w:val="18"/>
            </w:rPr>
            <w:t xml:space="preserve">Motion for Immediate </w:t>
          </w:r>
          <w:r>
            <w:rPr>
              <w:rFonts w:ascii="Arial" w:hAnsi="Arial" w:cs="Arial"/>
              <w:sz w:val="18"/>
              <w:szCs w:val="18"/>
            </w:rPr>
            <w:br/>
          </w:r>
          <w:r>
            <w:rPr>
              <w:rStyle w:val="PageNumber"/>
              <w:rFonts w:ascii="Arial" w:hAnsi="Arial" w:cs="Arial"/>
              <w:sz w:val="18"/>
              <w:szCs w:val="18"/>
            </w:rPr>
            <w:t>Restraining Order (Ex Parte)</w:t>
          </w:r>
        </w:p>
        <w:p w14:paraId="6247BD1C" w14:textId="77777777" w:rsidR="00886FD9" w:rsidRDefault="00886FD9">
          <w:pPr>
            <w:tabs>
              <w:tab w:val="center" w:pos="4680"/>
            </w:tabs>
            <w:spacing w:after="0"/>
            <w:jc w:val="center"/>
            <w:rPr>
              <w:rFonts w:ascii="Arial" w:hAnsi="Arial" w:cs="Arial"/>
              <w:b/>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C87556">
            <w:rPr>
              <w:rStyle w:val="PageNumber"/>
              <w:rFonts w:ascii="Arial" w:hAnsi="Arial" w:cs="Arial"/>
              <w:b/>
              <w:noProof/>
              <w:sz w:val="18"/>
              <w:szCs w:val="18"/>
            </w:rPr>
            <w:t>8</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C87556">
            <w:rPr>
              <w:rStyle w:val="PageNumber"/>
              <w:rFonts w:ascii="Arial" w:hAnsi="Arial" w:cs="Arial"/>
              <w:b/>
              <w:noProof/>
              <w:sz w:val="18"/>
              <w:szCs w:val="18"/>
            </w:rPr>
            <w:t>9</w:t>
          </w:r>
          <w:r>
            <w:rPr>
              <w:rStyle w:val="PageNumber"/>
              <w:rFonts w:ascii="Arial" w:hAnsi="Arial" w:cs="Arial"/>
              <w:b/>
              <w:sz w:val="18"/>
              <w:szCs w:val="18"/>
            </w:rPr>
            <w:fldChar w:fldCharType="end"/>
          </w:r>
        </w:p>
      </w:tc>
      <w:tc>
        <w:tcPr>
          <w:tcW w:w="3192" w:type="dxa"/>
          <w:shd w:val="clear" w:color="auto" w:fill="auto"/>
        </w:tcPr>
        <w:p w14:paraId="752ED501" w14:textId="77777777" w:rsidR="00886FD9" w:rsidRDefault="00886FD9">
          <w:pPr>
            <w:pStyle w:val="Footer"/>
          </w:pPr>
        </w:p>
      </w:tc>
    </w:tr>
  </w:tbl>
  <w:p w14:paraId="5ED3829E" w14:textId="77777777" w:rsidR="00886FD9" w:rsidRDefault="00886FD9">
    <w:pPr>
      <w:pStyle w:val="Footer"/>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F43BA" w14:textId="77777777" w:rsidR="00AD3836" w:rsidRDefault="00AD3836">
      <w:pPr>
        <w:spacing w:after="0"/>
      </w:pPr>
      <w:r>
        <w:separator/>
      </w:r>
    </w:p>
  </w:footnote>
  <w:footnote w:type="continuationSeparator" w:id="0">
    <w:p w14:paraId="37A84B23" w14:textId="77777777" w:rsidR="00AD3836" w:rsidRDefault="00AD38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CAEC9" w14:textId="77777777" w:rsidR="00886FD9" w:rsidRDefault="00AD3836">
    <w:pPr>
      <w:pStyle w:val="Header"/>
    </w:pPr>
    <w:r>
      <w:rPr>
        <w:noProof/>
      </w:rPr>
      <w:pict w14:anchorId="46F5E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EF98" w14:textId="77777777" w:rsidR="00886FD9" w:rsidRDefault="00AD3836">
    <w:pPr>
      <w:pStyle w:val="Header"/>
    </w:pPr>
    <w:r>
      <w:rPr>
        <w:noProof/>
      </w:rPr>
      <w:pict w14:anchorId="63CAE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1" type="#_x0000_t75" style="width:18pt;height:18pt;visibility:visible" o:bullet="t">
        <v:imagedata r:id="rId1" o:title=""/>
      </v:shape>
    </w:pict>
  </w:numPicBullet>
  <w:numPicBullet w:numPicBulletId="1">
    <w:pict>
      <v:shape id="_x0000_i1522" type="#_x0000_t75" style="width:18pt;height:18pt;visibility:visible" o:bullet="t">
        <v:imagedata r:id="rId2" o:title=""/>
      </v:shape>
    </w:pict>
  </w:numPicBullet>
  <w:numPicBullet w:numPicBulletId="2">
    <w:pict>
      <v:shape id="_x0000_i1523" type="#_x0000_t75" style="width:18pt;height:18pt;visibility:visible" o:bullet="t">
        <v:imagedata r:id="rId3" o:title=""/>
      </v:shape>
    </w:pict>
  </w:numPicBullet>
  <w:numPicBullet w:numPicBulletId="3">
    <w:pict>
      <v:shape id="_x0000_i1524" type="#_x0000_t75" style="width:18pt;height:18pt;visibility:visible" o:bullet="t">
        <v:imagedata r:id="rId4" o:title=""/>
      </v:shape>
    </w:pict>
  </w:numPicBullet>
  <w:numPicBullet w:numPicBulletId="4">
    <w:pict>
      <v:shape id="_x0000_i1525" type="#_x0000_t75" style="width:18pt;height:18pt;visibility:visible" o:bullet="t">
        <v:imagedata r:id="rId5" o:title=""/>
      </v:shape>
    </w:pict>
  </w:numPicBullet>
  <w:numPicBullet w:numPicBulletId="5">
    <w:pict>
      <v:shape id="_x0000_i1526" type="#_x0000_t75" style="width:18pt;height:18pt;visibility:visible" o:bullet="t">
        <v:imagedata r:id="rId6" o:title=""/>
      </v:shape>
    </w:pict>
  </w:numPicBullet>
  <w:numPicBullet w:numPicBulletId="6">
    <w:pict>
      <v:shape id="_x0000_i1527" type="#_x0000_t75" style="width:18pt;height:18pt;visibility:visible" o:bullet="t">
        <v:imagedata r:id="rId7" o:title=""/>
      </v:shape>
    </w:pict>
  </w:numPicBullet>
  <w:numPicBullet w:numPicBulletId="7">
    <w:pict>
      <v:shape id="_x0000_i1528" type="#_x0000_t75" style="width:18pt;height:18pt;visibility:visible" o:bullet="t">
        <v:imagedata r:id="rId8" o:title=""/>
      </v:shape>
    </w:pict>
  </w:numPicBullet>
  <w:numPicBullet w:numPicBulletId="8">
    <w:pict>
      <v:shape id="_x0000_i1529" type="#_x0000_t75" style="width:18pt;height:18pt;visibility:visible" o:bullet="t">
        <v:imagedata r:id="rId9" o:title=""/>
      </v:shape>
    </w:pict>
  </w:numPicBullet>
  <w:numPicBullet w:numPicBulletId="9">
    <w:pict>
      <v:shape id="_x0000_i1530" type="#_x0000_t75" style="width:18pt;height:18pt;visibility:visible" o:bullet="t">
        <v:imagedata r:id="rId10" o:title=""/>
      </v:shape>
    </w:pict>
  </w:numPicBullet>
  <w:numPicBullet w:numPicBulletId="10">
    <w:pict>
      <v:shape id="_x0000_i1531" type="#_x0000_t75" style="width:18pt;height:18pt;visibility:visible" o:bullet="t">
        <v:imagedata r:id="rId11" o:title=""/>
      </v:shape>
    </w:pict>
  </w:numPicBullet>
  <w:numPicBullet w:numPicBulletId="11">
    <w:pict>
      <v:shape id="_x0000_i1532" type="#_x0000_t75" style="width:18pt;height:18pt;visibility:visible" o:bullet="t">
        <v:imagedata r:id="rId12" o:title=""/>
      </v:shape>
    </w:pict>
  </w:numPicBullet>
  <w:numPicBullet w:numPicBulletId="12">
    <w:pict>
      <v:shape id="_x0000_i1533" type="#_x0000_t75" style="width:18pt;height:18pt;visibility:visible" o:bullet="t">
        <v:imagedata r:id="rId13" o:title=""/>
      </v:shape>
    </w:pict>
  </w:numPicBullet>
  <w:numPicBullet w:numPicBulletId="13">
    <w:pict>
      <v:shape id="_x0000_i1534" type="#_x0000_t75" style="width:18pt;height:18pt;visibility:visible" o:bullet="t">
        <v:imagedata r:id="rId14" o:title=""/>
      </v:shape>
    </w:pict>
  </w:numPicBullet>
  <w:numPicBullet w:numPicBulletId="14">
    <w:pict>
      <v:shape id="_x0000_i1535" type="#_x0000_t75" style="width:18pt;height:18pt;visibility:visible" o:bullet="t">
        <v:imagedata r:id="rId15" o:title=""/>
      </v:shape>
    </w:pict>
  </w:numPicBullet>
  <w:abstractNum w:abstractNumId="0" w15:restartNumberingAfterBreak="0">
    <w:nsid w:val="04C9453A"/>
    <w:multiLevelType w:val="hybridMultilevel"/>
    <w:tmpl w:val="1CB0D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935"/>
    <w:multiLevelType w:val="hybridMultilevel"/>
    <w:tmpl w:val="3BF8E6FE"/>
    <w:lvl w:ilvl="0" w:tplc="87126188">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BE3"/>
    <w:multiLevelType w:val="hybridMultilevel"/>
    <w:tmpl w:val="56B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16E588E"/>
    <w:multiLevelType w:val="hybridMultilevel"/>
    <w:tmpl w:val="8600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B53"/>
    <w:multiLevelType w:val="hybridMultilevel"/>
    <w:tmpl w:val="E66E8EC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74C0396"/>
    <w:multiLevelType w:val="hybridMultilevel"/>
    <w:tmpl w:val="78F23860"/>
    <w:lvl w:ilvl="0" w:tplc="BC4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1C39"/>
    <w:multiLevelType w:val="hybridMultilevel"/>
    <w:tmpl w:val="360604CE"/>
    <w:lvl w:ilvl="0" w:tplc="0D222C48">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81B63"/>
    <w:multiLevelType w:val="hybridMultilevel"/>
    <w:tmpl w:val="49024AB4"/>
    <w:lvl w:ilvl="0" w:tplc="2A740302">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33144A34"/>
    <w:multiLevelType w:val="hybridMultilevel"/>
    <w:tmpl w:val="1F6CD51A"/>
    <w:lvl w:ilvl="0" w:tplc="D12C0842">
      <w:start w:val="1"/>
      <w:numFmt w:val="decimal"/>
      <w:pStyle w:val="WAItem"/>
      <w:lvlText w:val="%1."/>
      <w:lvlJc w:val="left"/>
      <w:pPr>
        <w:ind w:left="15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71259"/>
    <w:multiLevelType w:val="hybridMultilevel"/>
    <w:tmpl w:val="19400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83FBC"/>
    <w:multiLevelType w:val="hybridMultilevel"/>
    <w:tmpl w:val="5E4E7172"/>
    <w:lvl w:ilvl="0" w:tplc="247AB83C">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9703D"/>
    <w:multiLevelType w:val="hybridMultilevel"/>
    <w:tmpl w:val="1BD4FB86"/>
    <w:lvl w:ilvl="0" w:tplc="005E4D78">
      <w:start w:val="1"/>
      <w:numFmt w:val="decimal"/>
      <w:lvlText w:val="%1."/>
      <w:lvlJc w:val="left"/>
      <w:pPr>
        <w:ind w:left="720" w:hanging="360"/>
      </w:pPr>
      <w:rPr>
        <w:rFonts w:hint="default"/>
        <w:b/>
      </w:rPr>
    </w:lvl>
    <w:lvl w:ilvl="1" w:tplc="30BADC72">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B22EE"/>
    <w:multiLevelType w:val="hybridMultilevel"/>
    <w:tmpl w:val="9FF4FA2E"/>
    <w:lvl w:ilvl="0" w:tplc="8AF6A61E">
      <w:numFmt w:val="bullet"/>
      <w:lvlText w:val="o"/>
      <w:lvlJc w:val="left"/>
      <w:pPr>
        <w:ind w:left="1440" w:hanging="360"/>
      </w:pPr>
      <w:rPr>
        <w:rFonts w:ascii="Courier New" w:eastAsia="Cambria"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4AA15651"/>
    <w:multiLevelType w:val="hybridMultilevel"/>
    <w:tmpl w:val="4F4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B60CB"/>
    <w:multiLevelType w:val="hybridMultilevel"/>
    <w:tmpl w:val="92EC052C"/>
    <w:lvl w:ilvl="0" w:tplc="AB8470E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6C927A9F"/>
    <w:multiLevelType w:val="hybridMultilevel"/>
    <w:tmpl w:val="F444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4459A9"/>
    <w:multiLevelType w:val="hybridMultilevel"/>
    <w:tmpl w:val="E68291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F7161A1"/>
    <w:multiLevelType w:val="hybridMultilevel"/>
    <w:tmpl w:val="D4CC405A"/>
    <w:lvl w:ilvl="0" w:tplc="0E24F27C">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7"/>
  </w:num>
  <w:num w:numId="4">
    <w:abstractNumId w:val="27"/>
  </w:num>
  <w:num w:numId="5">
    <w:abstractNumId w:val="1"/>
  </w:num>
  <w:num w:numId="6">
    <w:abstractNumId w:val="2"/>
  </w:num>
  <w:num w:numId="7">
    <w:abstractNumId w:val="19"/>
  </w:num>
  <w:num w:numId="8">
    <w:abstractNumId w:val="12"/>
  </w:num>
  <w:num w:numId="9">
    <w:abstractNumId w:val="0"/>
  </w:num>
  <w:num w:numId="10">
    <w:abstractNumId w:val="6"/>
  </w:num>
  <w:num w:numId="11">
    <w:abstractNumId w:val="7"/>
  </w:num>
  <w:num w:numId="12">
    <w:abstractNumId w:val="26"/>
  </w:num>
  <w:num w:numId="13">
    <w:abstractNumId w:val="22"/>
  </w:num>
  <w:num w:numId="14">
    <w:abstractNumId w:val="21"/>
  </w:num>
  <w:num w:numId="15">
    <w:abstractNumId w:val="9"/>
  </w:num>
  <w:num w:numId="16">
    <w:abstractNumId w:val="16"/>
  </w:num>
  <w:num w:numId="17">
    <w:abstractNumId w:val="11"/>
  </w:num>
  <w:num w:numId="18">
    <w:abstractNumId w:val="3"/>
  </w:num>
  <w:num w:numId="19">
    <w:abstractNumId w:val="5"/>
  </w:num>
  <w:num w:numId="20">
    <w:abstractNumId w:val="20"/>
  </w:num>
  <w:num w:numId="21">
    <w:abstractNumId w:val="4"/>
  </w:num>
  <w:num w:numId="22">
    <w:abstractNumId w:val="10"/>
  </w:num>
  <w:num w:numId="23">
    <w:abstractNumId w:val="3"/>
  </w:num>
  <w:num w:numId="24">
    <w:abstractNumId w:val="28"/>
  </w:num>
  <w:num w:numId="25">
    <w:abstractNumId w:val="13"/>
  </w:num>
  <w:num w:numId="26">
    <w:abstractNumId w:val="15"/>
  </w:num>
  <w:num w:numId="27">
    <w:abstractNumId w:val="23"/>
  </w:num>
  <w:num w:numId="28">
    <w:abstractNumId w:val="25"/>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2B"/>
    <w:rsid w:val="00005F93"/>
    <w:rsid w:val="00013019"/>
    <w:rsid w:val="00016072"/>
    <w:rsid w:val="00044D66"/>
    <w:rsid w:val="00055833"/>
    <w:rsid w:val="00056C50"/>
    <w:rsid w:val="0006162B"/>
    <w:rsid w:val="00082C12"/>
    <w:rsid w:val="000B79F3"/>
    <w:rsid w:val="000D20A6"/>
    <w:rsid w:val="000F48C0"/>
    <w:rsid w:val="00101CE1"/>
    <w:rsid w:val="0013621E"/>
    <w:rsid w:val="00197828"/>
    <w:rsid w:val="001B36C2"/>
    <w:rsid w:val="001F42B0"/>
    <w:rsid w:val="00206CA8"/>
    <w:rsid w:val="00215987"/>
    <w:rsid w:val="00217261"/>
    <w:rsid w:val="00250020"/>
    <w:rsid w:val="002E2756"/>
    <w:rsid w:val="002E590C"/>
    <w:rsid w:val="00335889"/>
    <w:rsid w:val="00341B82"/>
    <w:rsid w:val="00342073"/>
    <w:rsid w:val="003735F0"/>
    <w:rsid w:val="00375656"/>
    <w:rsid w:val="00386AF7"/>
    <w:rsid w:val="003C669C"/>
    <w:rsid w:val="00402B1B"/>
    <w:rsid w:val="004131E0"/>
    <w:rsid w:val="004146C1"/>
    <w:rsid w:val="00426850"/>
    <w:rsid w:val="00433DF5"/>
    <w:rsid w:val="00480739"/>
    <w:rsid w:val="004E5CC4"/>
    <w:rsid w:val="004F301F"/>
    <w:rsid w:val="00561F24"/>
    <w:rsid w:val="005651F6"/>
    <w:rsid w:val="00576733"/>
    <w:rsid w:val="00590603"/>
    <w:rsid w:val="00602999"/>
    <w:rsid w:val="0060553E"/>
    <w:rsid w:val="00630A63"/>
    <w:rsid w:val="006760E0"/>
    <w:rsid w:val="00697700"/>
    <w:rsid w:val="006A770B"/>
    <w:rsid w:val="006C223F"/>
    <w:rsid w:val="006E231D"/>
    <w:rsid w:val="00724202"/>
    <w:rsid w:val="0074332B"/>
    <w:rsid w:val="007A4AE3"/>
    <w:rsid w:val="007C0645"/>
    <w:rsid w:val="007E03BC"/>
    <w:rsid w:val="007E1CEB"/>
    <w:rsid w:val="008569B5"/>
    <w:rsid w:val="00857B21"/>
    <w:rsid w:val="00871F7B"/>
    <w:rsid w:val="00883149"/>
    <w:rsid w:val="00886FD9"/>
    <w:rsid w:val="008E3530"/>
    <w:rsid w:val="009215CE"/>
    <w:rsid w:val="00937E44"/>
    <w:rsid w:val="009601EA"/>
    <w:rsid w:val="00985C47"/>
    <w:rsid w:val="0098637B"/>
    <w:rsid w:val="009921D9"/>
    <w:rsid w:val="009A1581"/>
    <w:rsid w:val="009A79B1"/>
    <w:rsid w:val="009C4A93"/>
    <w:rsid w:val="00A278BB"/>
    <w:rsid w:val="00A43A6C"/>
    <w:rsid w:val="00A72F39"/>
    <w:rsid w:val="00A75B6E"/>
    <w:rsid w:val="00AA176C"/>
    <w:rsid w:val="00AC67D6"/>
    <w:rsid w:val="00AD3836"/>
    <w:rsid w:val="00AD7654"/>
    <w:rsid w:val="00AF147B"/>
    <w:rsid w:val="00BA3A0A"/>
    <w:rsid w:val="00BF1250"/>
    <w:rsid w:val="00C50515"/>
    <w:rsid w:val="00C762F1"/>
    <w:rsid w:val="00C87556"/>
    <w:rsid w:val="00CA695E"/>
    <w:rsid w:val="00CB0D92"/>
    <w:rsid w:val="00CE1CB3"/>
    <w:rsid w:val="00D23B58"/>
    <w:rsid w:val="00D31952"/>
    <w:rsid w:val="00D32B20"/>
    <w:rsid w:val="00D34CCE"/>
    <w:rsid w:val="00D56F1A"/>
    <w:rsid w:val="00D619E9"/>
    <w:rsid w:val="00D866FE"/>
    <w:rsid w:val="00DC4D5F"/>
    <w:rsid w:val="00DE224F"/>
    <w:rsid w:val="00DF0D56"/>
    <w:rsid w:val="00DF536A"/>
    <w:rsid w:val="00E14A97"/>
    <w:rsid w:val="00E52C06"/>
    <w:rsid w:val="00E54072"/>
    <w:rsid w:val="00E67C93"/>
    <w:rsid w:val="00F267D3"/>
    <w:rsid w:val="00F501FC"/>
    <w:rsid w:val="00F9666A"/>
    <w:rsid w:val="00FD52BC"/>
    <w:rsid w:val="00FE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4"/>
    <o:shapelayout v:ext="edit">
      <o:idmap v:ext="edit" data="1"/>
    </o:shapelayout>
  </w:shapeDefaults>
  <w:decimalSymbol w:val="."/>
  <w:listSeparator w:val=","/>
  <w14:docId w14:val="2B6ED7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sz w:val="20"/>
      <w:szCs w:val="20"/>
      <w:lang w:val="x-none" w:eastAsia="x-none"/>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Shading-Accent11">
    <w:name w:val="Colorful Shading - Accent 11"/>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paragraph" w:styleId="Revision">
    <w:name w:val="Revision"/>
    <w:hidden/>
    <w:uiPriority w:val="99"/>
    <w:semiHidden/>
    <w:rPr>
      <w:sz w:val="24"/>
      <w:szCs w:val="24"/>
      <w:lang w:eastAsia="ja-JP"/>
    </w:rPr>
  </w:style>
  <w:style w:type="paragraph" w:customStyle="1" w:styleId="WABody6above">
    <w:name w:val="WA Body 6 above"/>
    <w:basedOn w:val="Normal"/>
    <w:uiPriority w:val="99"/>
    <w:qFormat/>
    <w:pPr>
      <w:spacing w:before="120" w:after="0"/>
      <w:ind w:left="907"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BigSubhead">
    <w:name w:val="WA Big Subhead"/>
    <w:next w:val="Normal"/>
    <w:qFormat/>
    <w:pPr>
      <w:numPr>
        <w:numId w:val="22"/>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keepNext/>
      <w:numPr>
        <w:numId w:val="24"/>
      </w:numPr>
      <w:spacing w:before="200" w:after="0"/>
      <w:ind w:left="547" w:hanging="547"/>
    </w:pPr>
    <w:rPr>
      <w:rFonts w:ascii="Arial" w:hAnsi="Arial"/>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Item">
    <w:name w:val="WA Item #"/>
    <w:basedOn w:val="Normal"/>
    <w:uiPriority w:val="99"/>
    <w:qFormat/>
    <w:pPr>
      <w:keepNext/>
      <w:numPr>
        <w:numId w:val="26"/>
      </w:numPr>
      <w:tabs>
        <w:tab w:val="left" w:pos="540"/>
      </w:tabs>
      <w:suppressAutoHyphens/>
      <w:spacing w:before="200" w:after="0"/>
      <w:ind w:left="547" w:hanging="547"/>
      <w:outlineLvl w:val="1"/>
    </w:pPr>
    <w:rPr>
      <w:rFonts w:ascii="Arial" w:hAnsi="Arial" w:cs="Arial"/>
      <w:b/>
      <w:szCs w:val="28"/>
    </w:r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Body38flush">
    <w:name w:val="WA Body .38&quot; flush"/>
    <w:basedOn w:val="WABody6AboveHang"/>
    <w:qFormat/>
    <w:pPr>
      <w:tabs>
        <w:tab w:val="right" w:pos="9360"/>
      </w:tabs>
      <w:ind w:left="547" w:firstLine="0"/>
    </w:pPr>
  </w:style>
  <w:style w:type="paragraph" w:customStyle="1" w:styleId="WABody63flush">
    <w:name w:val="WA Body .63&quot; flush"/>
    <w:basedOn w:val="WABody6AboveHang"/>
    <w:qFormat/>
    <w:pPr>
      <w:tabs>
        <w:tab w:val="right" w:pos="9360"/>
      </w:tabs>
      <w:ind w:left="90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character" w:styleId="Hyperlink">
    <w:name w:val="Hyperlink"/>
    <w:semiHidden/>
    <w:rPr>
      <w:rFonts w:cs="Times New Roman"/>
      <w:color w:val="0000FF"/>
      <w:u w:val="single"/>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086875">
      <w:bodyDiv w:val="1"/>
      <w:marLeft w:val="0"/>
      <w:marRight w:val="0"/>
      <w:marTop w:val="0"/>
      <w:marBottom w:val="0"/>
      <w:divBdr>
        <w:top w:val="none" w:sz="0" w:space="0" w:color="auto"/>
        <w:left w:val="none" w:sz="0" w:space="0" w:color="auto"/>
        <w:bottom w:val="none" w:sz="0" w:space="0" w:color="auto"/>
        <w:right w:val="none" w:sz="0" w:space="0" w:color="auto"/>
      </w:divBdr>
    </w:div>
    <w:div w:id="17861457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E6F38-9A59-4F8E-8AE2-4DBF7173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2022-06-09T21:34:00Z</dcterms:created>
  <dcterms:modified xsi:type="dcterms:W3CDTF">2022-06-16T17:44:00Z</dcterms:modified>
</cp:coreProperties>
</file>